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0" w:type="dxa"/>
        <w:jc w:val="center"/>
        <w:tblLayout w:type="fixed"/>
        <w:tblLook w:val="01E0" w:firstRow="1" w:lastRow="1" w:firstColumn="1" w:lastColumn="1" w:noHBand="0" w:noVBand="0"/>
      </w:tblPr>
      <w:tblGrid>
        <w:gridCol w:w="990"/>
        <w:gridCol w:w="7700"/>
        <w:gridCol w:w="990"/>
      </w:tblGrid>
      <w:tr w:rsidR="00012372" w:rsidRPr="009F3F97" w:rsidTr="00A12886">
        <w:trPr>
          <w:trHeight w:val="1019"/>
          <w:jc w:val="center"/>
        </w:trPr>
        <w:tc>
          <w:tcPr>
            <w:tcW w:w="990" w:type="dxa"/>
            <w:tcBorders>
              <w:bottom w:val="single" w:sz="4" w:space="0" w:color="000080"/>
              <w:right w:val="single" w:sz="4" w:space="0" w:color="000080"/>
            </w:tcBorders>
          </w:tcPr>
          <w:p w:rsidR="00012372" w:rsidRPr="009F3F97" w:rsidRDefault="00012372" w:rsidP="00B73D3B">
            <w:pPr>
              <w:pStyle w:val="Caption"/>
            </w:pPr>
          </w:p>
        </w:tc>
        <w:tc>
          <w:tcPr>
            <w:tcW w:w="770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12372" w:rsidRPr="00AF1592" w:rsidRDefault="00012372" w:rsidP="00A12886">
            <w:pPr>
              <w:rPr>
                <w:rFonts w:cs="Arial"/>
              </w:rPr>
            </w:pPr>
          </w:p>
        </w:tc>
        <w:tc>
          <w:tcPr>
            <w:tcW w:w="990" w:type="dxa"/>
            <w:tcBorders>
              <w:left w:val="single" w:sz="4" w:space="0" w:color="000080"/>
              <w:bottom w:val="single" w:sz="4" w:space="0" w:color="000080"/>
            </w:tcBorders>
          </w:tcPr>
          <w:p w:rsidR="00012372" w:rsidRPr="009F3F97" w:rsidRDefault="00012372" w:rsidP="00A12886">
            <w:pPr>
              <w:rPr>
                <w:rFonts w:cs="Arial"/>
              </w:rPr>
            </w:pPr>
          </w:p>
        </w:tc>
      </w:tr>
      <w:tr w:rsidR="00012372" w:rsidRPr="00FE3D2B" w:rsidTr="00A12886">
        <w:trPr>
          <w:trHeight w:val="4720"/>
          <w:jc w:val="center"/>
        </w:trPr>
        <w:tc>
          <w:tcPr>
            <w:tcW w:w="990" w:type="dxa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012372" w:rsidRPr="009F3F97" w:rsidRDefault="00012372" w:rsidP="00A12886">
            <w:pPr>
              <w:jc w:val="center"/>
              <w:rPr>
                <w:rFonts w:cs="Arial"/>
              </w:rPr>
            </w:pPr>
          </w:p>
        </w:tc>
        <w:tc>
          <w:tcPr>
            <w:tcW w:w="7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012372" w:rsidRDefault="00012372" w:rsidP="00A12886">
            <w:pPr>
              <w:pStyle w:val="InsideAddress"/>
              <w:spacing w:line="240" w:lineRule="auto"/>
              <w:jc w:val="center"/>
              <w:rPr>
                <w:rFonts w:cs="Arial"/>
                <w:b/>
                <w:color w:val="000080"/>
                <w:sz w:val="56"/>
                <w:szCs w:val="56"/>
              </w:rPr>
            </w:pPr>
          </w:p>
          <w:p w:rsidR="00012372" w:rsidRDefault="00E3400E" w:rsidP="00A12886">
            <w:pPr>
              <w:pStyle w:val="InsideAddress"/>
              <w:spacing w:line="240" w:lineRule="auto"/>
              <w:jc w:val="center"/>
              <w:rPr>
                <w:rFonts w:cs="Arial"/>
                <w:b/>
                <w:color w:val="000080"/>
                <w:sz w:val="56"/>
                <w:szCs w:val="56"/>
              </w:rPr>
            </w:pPr>
            <w:r>
              <w:rPr>
                <w:rFonts w:cs="Arial"/>
                <w:b/>
                <w:color w:val="000080"/>
                <w:sz w:val="56"/>
                <w:szCs w:val="56"/>
              </w:rPr>
              <w:t xml:space="preserve">Delegate Attendance </w:t>
            </w:r>
          </w:p>
          <w:p w:rsidR="00C351A0" w:rsidRDefault="00C351A0" w:rsidP="00A12886">
            <w:pPr>
              <w:pStyle w:val="InsideAddress"/>
              <w:spacing w:line="240" w:lineRule="auto"/>
              <w:jc w:val="center"/>
              <w:rPr>
                <w:rFonts w:cs="Arial"/>
                <w:b/>
                <w:color w:val="000080"/>
                <w:sz w:val="56"/>
                <w:szCs w:val="56"/>
              </w:rPr>
            </w:pPr>
          </w:p>
          <w:p w:rsidR="00C351A0" w:rsidRPr="00FE3D2B" w:rsidRDefault="004575D0" w:rsidP="00A12886">
            <w:pPr>
              <w:pStyle w:val="InsideAddress"/>
              <w:spacing w:line="240" w:lineRule="auto"/>
              <w:jc w:val="center"/>
              <w:rPr>
                <w:rFonts w:cs="Arial"/>
                <w:b/>
                <w:color w:val="000080"/>
                <w:sz w:val="56"/>
                <w:szCs w:val="56"/>
              </w:rPr>
            </w:pPr>
            <w:r>
              <w:rPr>
                <w:rFonts w:cs="Arial"/>
                <w:b/>
                <w:color w:val="000080"/>
                <w:sz w:val="56"/>
                <w:szCs w:val="56"/>
              </w:rPr>
              <w:t xml:space="preserve">Manual </w:t>
            </w:r>
          </w:p>
          <w:p w:rsidR="00012372" w:rsidRPr="00FE3D2B" w:rsidRDefault="00012372" w:rsidP="00A12886">
            <w:pPr>
              <w:pStyle w:val="InsideAddress"/>
              <w:spacing w:line="240" w:lineRule="auto"/>
              <w:jc w:val="center"/>
              <w:rPr>
                <w:rFonts w:cs="Arial"/>
                <w:b/>
                <w:color w:val="000080"/>
                <w:sz w:val="56"/>
                <w:szCs w:val="56"/>
              </w:rPr>
            </w:pPr>
          </w:p>
          <w:p w:rsidR="00012372" w:rsidRPr="00FE3D2B" w:rsidRDefault="00012372" w:rsidP="00A12886">
            <w:pPr>
              <w:pStyle w:val="InsideAddress"/>
              <w:spacing w:line="240" w:lineRule="auto"/>
              <w:jc w:val="center"/>
              <w:rPr>
                <w:rFonts w:cs="Arial"/>
                <w:b/>
                <w:bCs/>
                <w:sz w:val="24"/>
                <w:szCs w:val="36"/>
              </w:rPr>
            </w:pPr>
          </w:p>
          <w:p w:rsidR="00012372" w:rsidRPr="00FE3D2B" w:rsidRDefault="004575D0" w:rsidP="00A12886">
            <w:pPr>
              <w:pStyle w:val="InsideAddress"/>
              <w:spacing w:line="240" w:lineRule="auto"/>
              <w:jc w:val="center"/>
              <w:rPr>
                <w:rFonts w:cs="Arial"/>
                <w:b/>
                <w:bCs/>
                <w:color w:val="000080"/>
                <w:sz w:val="24"/>
                <w:szCs w:val="36"/>
              </w:rPr>
            </w:pPr>
            <w:r>
              <w:rPr>
                <w:rFonts w:cs="Arial"/>
                <w:b/>
                <w:bCs/>
                <w:color w:val="000080"/>
                <w:sz w:val="24"/>
                <w:szCs w:val="36"/>
              </w:rPr>
              <w:t xml:space="preserve">March </w:t>
            </w:r>
            <w:r w:rsidR="00012372">
              <w:rPr>
                <w:rFonts w:cs="Arial"/>
                <w:b/>
                <w:bCs/>
                <w:color w:val="000080"/>
                <w:sz w:val="24"/>
                <w:szCs w:val="36"/>
              </w:rPr>
              <w:t>2014</w:t>
            </w:r>
          </w:p>
          <w:p w:rsidR="00012372" w:rsidRPr="00FE3D2B" w:rsidRDefault="00012372" w:rsidP="00A12886">
            <w:pPr>
              <w:pStyle w:val="InsideAddress"/>
              <w:spacing w:line="240" w:lineRule="auto"/>
              <w:jc w:val="center"/>
              <w:rPr>
                <w:rFonts w:cs="Arial"/>
                <w:b/>
                <w:bCs/>
                <w:sz w:val="24"/>
                <w:szCs w:val="36"/>
              </w:rPr>
            </w:pPr>
          </w:p>
          <w:p w:rsidR="007F7140" w:rsidRPr="00FE3D2B" w:rsidRDefault="007F7140" w:rsidP="004575D0">
            <w:pPr>
              <w:pStyle w:val="FootnoteText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:rsidR="00012372" w:rsidRPr="00FE3D2B" w:rsidRDefault="00012372" w:rsidP="00A12886">
            <w:pPr>
              <w:jc w:val="center"/>
              <w:rPr>
                <w:rFonts w:cs="Arial"/>
              </w:rPr>
            </w:pPr>
          </w:p>
        </w:tc>
      </w:tr>
      <w:tr w:rsidR="00012372" w:rsidRPr="00FE3D2B" w:rsidTr="00A12886">
        <w:trPr>
          <w:trHeight w:val="5388"/>
          <w:jc w:val="center"/>
        </w:trPr>
        <w:tc>
          <w:tcPr>
            <w:tcW w:w="990" w:type="dxa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12372" w:rsidRPr="00FE3D2B" w:rsidRDefault="00012372" w:rsidP="00A12886">
            <w:pPr>
              <w:rPr>
                <w:rFonts w:cs="Arial"/>
              </w:rPr>
            </w:pPr>
          </w:p>
        </w:tc>
        <w:tc>
          <w:tcPr>
            <w:tcW w:w="7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012372" w:rsidRPr="00FE3D2B" w:rsidRDefault="00012372" w:rsidP="00A12886">
            <w:pPr>
              <w:ind w:left="442"/>
              <w:jc w:val="right"/>
              <w:rPr>
                <w:rFonts w:cs="Arial"/>
              </w:rPr>
            </w:pPr>
            <w:r>
              <w:rPr>
                <w:rFonts w:cs="Arial"/>
                <w:noProof/>
                <w:lang w:val="en-US"/>
              </w:rPr>
              <w:drawing>
                <wp:inline distT="0" distB="0" distL="0" distR="0" wp14:anchorId="65AE071C" wp14:editId="6053AEB0">
                  <wp:extent cx="1562100" cy="1295400"/>
                  <wp:effectExtent l="0" t="0" r="0" b="0"/>
                  <wp:docPr id="1" name="Picture 1" descr="http://www.fasset.org.za/images/nav_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asset.org.za/images/nav_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2372" w:rsidRPr="00FE3D2B" w:rsidRDefault="00012372" w:rsidP="00A12886">
            <w:pPr>
              <w:ind w:left="442"/>
              <w:jc w:val="right"/>
              <w:rPr>
                <w:rFonts w:cs="Arial"/>
              </w:rPr>
            </w:pPr>
          </w:p>
          <w:p w:rsidR="00012372" w:rsidRPr="00FE3D2B" w:rsidRDefault="00012372" w:rsidP="00A12886">
            <w:pPr>
              <w:ind w:left="442"/>
              <w:jc w:val="right"/>
              <w:rPr>
                <w:rFonts w:cs="Arial"/>
              </w:rPr>
            </w:pPr>
            <w:r w:rsidRPr="00FE3D2B">
              <w:rPr>
                <w:rFonts w:cs="Arial"/>
              </w:rPr>
              <w:t>.</w:t>
            </w:r>
          </w:p>
          <w:p w:rsidR="00012372" w:rsidRPr="00FE3D2B" w:rsidRDefault="00012372" w:rsidP="00A12886">
            <w:pPr>
              <w:ind w:left="442"/>
              <w:jc w:val="right"/>
              <w:rPr>
                <w:rFonts w:cs="Arial"/>
              </w:rPr>
            </w:pPr>
          </w:p>
          <w:p w:rsidR="00012372" w:rsidRPr="00FE3D2B" w:rsidRDefault="00012372" w:rsidP="00A12886">
            <w:pPr>
              <w:ind w:left="442"/>
              <w:jc w:val="right"/>
              <w:rPr>
                <w:rFonts w:cs="Arial"/>
              </w:rPr>
            </w:pPr>
          </w:p>
          <w:p w:rsidR="00012372" w:rsidRPr="00C3482E" w:rsidRDefault="00012372" w:rsidP="007A3A71">
            <w:pPr>
              <w:ind w:left="442"/>
              <w:jc w:val="center"/>
              <w:rPr>
                <w:rFonts w:cs="Arial"/>
                <w:b/>
                <w:color w:val="000080"/>
              </w:rPr>
            </w:pPr>
          </w:p>
        </w:tc>
        <w:tc>
          <w:tcPr>
            <w:tcW w:w="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12372" w:rsidRPr="00FE3D2B" w:rsidRDefault="00012372" w:rsidP="00A12886">
            <w:pPr>
              <w:rPr>
                <w:rFonts w:cs="Arial"/>
              </w:rPr>
            </w:pPr>
          </w:p>
        </w:tc>
      </w:tr>
      <w:tr w:rsidR="00012372" w:rsidRPr="00FE3D2B" w:rsidTr="00A12886">
        <w:trPr>
          <w:trHeight w:val="1021"/>
          <w:jc w:val="center"/>
        </w:trPr>
        <w:tc>
          <w:tcPr>
            <w:tcW w:w="990" w:type="dxa"/>
            <w:tcBorders>
              <w:top w:val="single" w:sz="4" w:space="0" w:color="000080"/>
              <w:right w:val="single" w:sz="4" w:space="0" w:color="000080"/>
            </w:tcBorders>
          </w:tcPr>
          <w:p w:rsidR="00012372" w:rsidRPr="00FE3D2B" w:rsidRDefault="00012372" w:rsidP="00A12886">
            <w:pPr>
              <w:rPr>
                <w:rFonts w:cs="Arial"/>
              </w:rPr>
            </w:pPr>
          </w:p>
        </w:tc>
        <w:tc>
          <w:tcPr>
            <w:tcW w:w="7700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bottom"/>
          </w:tcPr>
          <w:p w:rsidR="007A3A71" w:rsidRPr="00FE3D2B" w:rsidRDefault="007A3A71" w:rsidP="00A12886">
            <w:pPr>
              <w:ind w:left="442"/>
              <w:jc w:val="right"/>
              <w:rPr>
                <w:rFonts w:cs="Arial"/>
                <w:noProof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80"/>
              <w:left w:val="single" w:sz="4" w:space="0" w:color="000080"/>
            </w:tcBorders>
          </w:tcPr>
          <w:p w:rsidR="00012372" w:rsidRPr="00FE3D2B" w:rsidRDefault="00012372" w:rsidP="00A12886">
            <w:pPr>
              <w:rPr>
                <w:rFonts w:cs="Arial"/>
              </w:rPr>
            </w:pPr>
          </w:p>
        </w:tc>
      </w:tr>
    </w:tbl>
    <w:p w:rsidR="007A3A71" w:rsidRDefault="007A3A71" w:rsidP="00114A94">
      <w:pPr>
        <w:pStyle w:val="Subtitle"/>
        <w:spacing w:before="0" w:after="0" w:line="276" w:lineRule="auto"/>
        <w:rPr>
          <w:rFonts w:cs="Arial"/>
          <w:b/>
          <w:sz w:val="40"/>
        </w:rPr>
        <w:sectPr w:rsidR="007A3A71" w:rsidSect="00E70758">
          <w:headerReference w:type="default" r:id="rId11"/>
          <w:footerReference w:type="default" r:id="rId12"/>
          <w:pgSz w:w="11906" w:h="16838"/>
          <w:pgMar w:top="1440" w:right="1440" w:bottom="2268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lowerRoman" w:start="1"/>
          <w:cols w:space="708"/>
          <w:titlePg/>
          <w:docGrid w:linePitch="360"/>
        </w:sectPr>
      </w:pPr>
      <w:r>
        <w:rPr>
          <w:rFonts w:cs="Arial"/>
          <w:b/>
          <w:sz w:val="40"/>
        </w:rPr>
        <w:br w:type="page"/>
      </w:r>
    </w:p>
    <w:p w:rsidR="00832119" w:rsidRDefault="00832119" w:rsidP="006A3B57">
      <w:pPr>
        <w:pStyle w:val="Heading1"/>
      </w:pPr>
      <w:bookmarkStart w:id="0" w:name="_Toc382217025"/>
      <w:bookmarkStart w:id="1" w:name="_Toc382466554"/>
      <w:r w:rsidRPr="004C1256">
        <w:lastRenderedPageBreak/>
        <w:t>C</w:t>
      </w:r>
      <w:r w:rsidR="00527FA5" w:rsidRPr="004C1256">
        <w:t>ontents</w:t>
      </w:r>
      <w:bookmarkEnd w:id="0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06"/>
        <w:gridCol w:w="436"/>
      </w:tblGrid>
      <w:tr w:rsidR="00866D03" w:rsidTr="001C604B">
        <w:tc>
          <w:tcPr>
            <w:tcW w:w="8806" w:type="dxa"/>
          </w:tcPr>
          <w:sdt>
            <w:sdtPr>
              <w:rPr>
                <w:rFonts w:ascii="Arial" w:eastAsiaTheme="minorHAnsi" w:hAnsi="Arial" w:cstheme="minorBidi"/>
                <w:b w:val="0"/>
                <w:bCs w:val="0"/>
                <w:color w:val="auto"/>
                <w:sz w:val="20"/>
                <w:szCs w:val="22"/>
                <w:lang w:val="en-ZA" w:eastAsia="en-US"/>
              </w:rPr>
              <w:id w:val="-1878463480"/>
              <w:docPartObj>
                <w:docPartGallery w:val="Table of Contents"/>
                <w:docPartUnique/>
              </w:docPartObj>
            </w:sdtPr>
            <w:sdtEndPr>
              <w:rPr>
                <w:noProof/>
              </w:rPr>
            </w:sdtEndPr>
            <w:sdtContent>
              <w:p w:rsidR="00B50711" w:rsidRDefault="00B50711">
                <w:pPr>
                  <w:pStyle w:val="TOCHeading"/>
                </w:pPr>
                <w:r>
                  <w:t>Contents</w:t>
                </w:r>
              </w:p>
              <w:p w:rsidR="004219B7" w:rsidRDefault="00B50711">
                <w:pPr>
                  <w:pStyle w:val="TOC1"/>
                  <w:rPr>
                    <w:rFonts w:asciiTheme="minorHAnsi" w:eastAsiaTheme="minorEastAsia" w:hAnsiTheme="minorHAnsi" w:cstheme="minorBidi"/>
                    <w:b w:val="0"/>
                    <w:noProof/>
                    <w:spacing w:val="0"/>
                    <w:sz w:val="22"/>
                    <w:szCs w:val="22"/>
                    <w:lang w:val="en-US" w:eastAsia="en-US"/>
                  </w:rPr>
                </w:pPr>
                <w:r>
                  <w:fldChar w:fldCharType="begin"/>
                </w:r>
                <w:r>
                  <w:instrText xml:space="preserve"> TOC \o "1-3" \h \z \u </w:instrText>
                </w:r>
                <w:r>
                  <w:fldChar w:fldCharType="separate"/>
                </w:r>
                <w:hyperlink w:anchor="_Toc382466554" w:history="1">
                  <w:r w:rsidR="004219B7" w:rsidRPr="00D54160">
                    <w:rPr>
                      <w:rStyle w:val="Hyperlink"/>
                      <w:rFonts w:cs="Arial"/>
                      <w:noProof/>
                    </w:rPr>
                    <w:t>1.</w:t>
                  </w:r>
                  <w:r w:rsidR="004219B7">
                    <w:rPr>
                      <w:rFonts w:asciiTheme="minorHAnsi" w:eastAsiaTheme="minorEastAsia" w:hAnsiTheme="minorHAnsi" w:cstheme="minorBidi"/>
                      <w:b w:val="0"/>
                      <w:noProof/>
                      <w:spacing w:val="0"/>
                      <w:sz w:val="22"/>
                      <w:szCs w:val="22"/>
                      <w:lang w:val="en-US" w:eastAsia="en-US"/>
                    </w:rPr>
                    <w:tab/>
                  </w:r>
                  <w:r w:rsidR="004219B7" w:rsidRPr="00D54160">
                    <w:rPr>
                      <w:rStyle w:val="Hyperlink"/>
                      <w:noProof/>
                    </w:rPr>
                    <w:t>Contents</w:t>
                  </w:r>
                  <w:r w:rsidR="004219B7">
                    <w:rPr>
                      <w:noProof/>
                      <w:webHidden/>
                    </w:rPr>
                    <w:tab/>
                  </w:r>
                  <w:r w:rsidR="004219B7">
                    <w:rPr>
                      <w:noProof/>
                      <w:webHidden/>
                    </w:rPr>
                    <w:fldChar w:fldCharType="begin"/>
                  </w:r>
                  <w:r w:rsidR="004219B7">
                    <w:rPr>
                      <w:noProof/>
                      <w:webHidden/>
                    </w:rPr>
                    <w:instrText xml:space="preserve"> PAGEREF _Toc382466554 \h </w:instrText>
                  </w:r>
                  <w:r w:rsidR="004219B7">
                    <w:rPr>
                      <w:noProof/>
                      <w:webHidden/>
                    </w:rPr>
                  </w:r>
                  <w:r w:rsidR="004219B7">
                    <w:rPr>
                      <w:noProof/>
                      <w:webHidden/>
                    </w:rPr>
                    <w:fldChar w:fldCharType="separate"/>
                  </w:r>
                  <w:r w:rsidR="004219B7">
                    <w:rPr>
                      <w:noProof/>
                      <w:webHidden/>
                    </w:rPr>
                    <w:t>ii</w:t>
                  </w:r>
                  <w:r w:rsidR="004219B7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4219B7" w:rsidRDefault="004219B7">
                <w:pPr>
                  <w:pStyle w:val="TOC1"/>
                  <w:rPr>
                    <w:rFonts w:asciiTheme="minorHAnsi" w:eastAsiaTheme="minorEastAsia" w:hAnsiTheme="minorHAnsi" w:cstheme="minorBidi"/>
                    <w:b w:val="0"/>
                    <w:noProof/>
                    <w:spacing w:val="0"/>
                    <w:sz w:val="22"/>
                    <w:szCs w:val="22"/>
                    <w:lang w:val="en-US" w:eastAsia="en-US"/>
                  </w:rPr>
                </w:pPr>
                <w:hyperlink w:anchor="_Toc382466555" w:history="1">
                  <w:r>
                    <w:rPr>
                      <w:rStyle w:val="Hyperlink"/>
                      <w:noProof/>
                    </w:rPr>
                    <w:t xml:space="preserve">1. </w:t>
                  </w:r>
                  <w:r>
                    <w:rPr>
                      <w:rFonts w:asciiTheme="minorHAnsi" w:eastAsiaTheme="minorEastAsia" w:hAnsiTheme="minorHAnsi" w:cstheme="minorBidi"/>
                      <w:b w:val="0"/>
                      <w:noProof/>
                      <w:spacing w:val="0"/>
                      <w:sz w:val="22"/>
                      <w:szCs w:val="22"/>
                      <w:lang w:val="en-US" w:eastAsia="en-US"/>
                    </w:rPr>
                    <w:tab/>
                  </w:r>
                  <w:r w:rsidRPr="00D54160">
                    <w:rPr>
                      <w:rStyle w:val="Hyperlink"/>
                      <w:noProof/>
                    </w:rPr>
                    <w:t>Logging In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_Toc382466555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1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4219B7" w:rsidRDefault="004219B7">
                <w:pPr>
                  <w:pStyle w:val="TOC2"/>
                  <w:tabs>
                    <w:tab w:val="left" w:pos="880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n-US" w:eastAsia="en-US"/>
                  </w:rPr>
                </w:pPr>
                <w:hyperlink w:anchor="_Toc382466556" w:history="1">
                  <w:r w:rsidRPr="00D54160">
                    <w:rPr>
                      <w:rStyle w:val="Hyperlink"/>
                      <w:rFonts w:cs="Times New Roman"/>
                      <w:noProof/>
                    </w:rPr>
                    <w:t>2.1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  <w:lang w:val="en-US" w:eastAsia="en-US"/>
                    </w:rPr>
                    <w:tab/>
                  </w:r>
                  <w:r w:rsidRPr="00D54160">
                    <w:rPr>
                      <w:rStyle w:val="Hyperlink"/>
                      <w:noProof/>
                    </w:rPr>
                    <w:t>Enter Your User Name and Password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_Toc382466556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2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4219B7" w:rsidRDefault="004219B7">
                <w:pPr>
                  <w:pStyle w:val="TOC2"/>
                  <w:tabs>
                    <w:tab w:val="left" w:pos="880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n-US" w:eastAsia="en-US"/>
                  </w:rPr>
                </w:pPr>
                <w:hyperlink w:anchor="_Toc382466557" w:history="1">
                  <w:r w:rsidRPr="00D54160">
                    <w:rPr>
                      <w:rStyle w:val="Hyperlink"/>
                      <w:rFonts w:cs="Times New Roman"/>
                      <w:noProof/>
                    </w:rPr>
                    <w:t>2.2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  <w:lang w:val="en-US" w:eastAsia="en-US"/>
                    </w:rPr>
                    <w:tab/>
                  </w:r>
                  <w:r w:rsidRPr="00D54160">
                    <w:rPr>
                      <w:rStyle w:val="Hyperlink"/>
                      <w:noProof/>
                    </w:rPr>
                    <w:t>Click on Login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_Toc382466557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2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4219B7" w:rsidRDefault="004219B7">
                <w:pPr>
                  <w:pStyle w:val="TOC1"/>
                  <w:rPr>
                    <w:rFonts w:asciiTheme="minorHAnsi" w:eastAsiaTheme="minorEastAsia" w:hAnsiTheme="minorHAnsi" w:cstheme="minorBidi"/>
                    <w:b w:val="0"/>
                    <w:noProof/>
                    <w:spacing w:val="0"/>
                    <w:sz w:val="22"/>
                    <w:szCs w:val="22"/>
                    <w:lang w:val="en-US" w:eastAsia="en-US"/>
                  </w:rPr>
                </w:pPr>
                <w:hyperlink w:anchor="_Toc382466558" w:history="1">
                  <w:r w:rsidRPr="00D54160">
                    <w:rPr>
                      <w:rStyle w:val="Hyperlink"/>
                      <w:rFonts w:cs="Arial"/>
                      <w:noProof/>
                    </w:rPr>
                    <w:t>3.</w:t>
                  </w:r>
                  <w:r>
                    <w:rPr>
                      <w:rFonts w:asciiTheme="minorHAnsi" w:eastAsiaTheme="minorEastAsia" w:hAnsiTheme="minorHAnsi" w:cstheme="minorBidi"/>
                      <w:b w:val="0"/>
                      <w:noProof/>
                      <w:spacing w:val="0"/>
                      <w:sz w:val="22"/>
                      <w:szCs w:val="22"/>
                      <w:lang w:val="en-US" w:eastAsia="en-US"/>
                    </w:rPr>
                    <w:tab/>
                  </w:r>
                  <w:r w:rsidRPr="00D54160">
                    <w:rPr>
                      <w:rStyle w:val="Hyperlink"/>
                      <w:noProof/>
                    </w:rPr>
                    <w:t>SDF Profile for Skills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_Toc382466558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2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4219B7" w:rsidRDefault="004219B7">
                <w:pPr>
                  <w:pStyle w:val="TOC2"/>
                  <w:tabs>
                    <w:tab w:val="left" w:pos="880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n-US" w:eastAsia="en-US"/>
                  </w:rPr>
                </w:pPr>
                <w:hyperlink w:anchor="_Toc382466559" w:history="1">
                  <w:r w:rsidRPr="00D54160">
                    <w:rPr>
                      <w:rStyle w:val="Hyperlink"/>
                      <w:rFonts w:cs="Times New Roman"/>
                      <w:noProof/>
                    </w:rPr>
                    <w:t>3.1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  <w:lang w:val="en-US" w:eastAsia="en-US"/>
                    </w:rPr>
                    <w:tab/>
                  </w:r>
                  <w:r w:rsidRPr="00D54160">
                    <w:rPr>
                      <w:rStyle w:val="Hyperlink"/>
                      <w:noProof/>
                    </w:rPr>
                    <w:t>Select Skills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_Toc382466559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2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4219B7" w:rsidRDefault="004219B7">
                <w:pPr>
                  <w:pStyle w:val="TOC1"/>
                  <w:rPr>
                    <w:rFonts w:asciiTheme="minorHAnsi" w:eastAsiaTheme="minorEastAsia" w:hAnsiTheme="minorHAnsi" w:cstheme="minorBidi"/>
                    <w:b w:val="0"/>
                    <w:noProof/>
                    <w:spacing w:val="0"/>
                    <w:sz w:val="22"/>
                    <w:szCs w:val="22"/>
                    <w:lang w:val="en-US" w:eastAsia="en-US"/>
                  </w:rPr>
                </w:pPr>
                <w:hyperlink w:anchor="_Toc382466561" w:history="1">
                  <w:r w:rsidRPr="00D54160">
                    <w:rPr>
                      <w:rStyle w:val="Hyperlink"/>
                      <w:rFonts w:cs="Arial"/>
                      <w:noProof/>
                    </w:rPr>
                    <w:t>4.</w:t>
                  </w:r>
                  <w:r>
                    <w:rPr>
                      <w:rFonts w:asciiTheme="minorHAnsi" w:eastAsiaTheme="minorEastAsia" w:hAnsiTheme="minorHAnsi" w:cstheme="minorBidi"/>
                      <w:b w:val="0"/>
                      <w:noProof/>
                      <w:spacing w:val="0"/>
                      <w:sz w:val="22"/>
                      <w:szCs w:val="22"/>
                      <w:lang w:val="en-US" w:eastAsia="en-US"/>
                    </w:rPr>
                    <w:tab/>
                  </w:r>
                  <w:r w:rsidRPr="00D54160">
                    <w:rPr>
                      <w:rStyle w:val="Hyperlink"/>
                      <w:noProof/>
                    </w:rPr>
                    <w:t>Select Organisation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_Toc382466561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3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4219B7" w:rsidRDefault="004219B7">
                <w:pPr>
                  <w:pStyle w:val="TOC2"/>
                  <w:tabs>
                    <w:tab w:val="left" w:pos="880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n-US" w:eastAsia="en-US"/>
                  </w:rPr>
                </w:pPr>
                <w:hyperlink w:anchor="_Toc382466562" w:history="1">
                  <w:r w:rsidRPr="00D54160">
                    <w:rPr>
                      <w:rStyle w:val="Hyperlink"/>
                      <w:rFonts w:cs="Times New Roman"/>
                      <w:noProof/>
                    </w:rPr>
                    <w:t>4.1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  <w:lang w:val="en-US" w:eastAsia="en-US"/>
                    </w:rPr>
                    <w:tab/>
                  </w:r>
                  <w:r w:rsidRPr="00D54160">
                    <w:rPr>
                      <w:rStyle w:val="Hyperlink"/>
                      <w:noProof/>
                    </w:rPr>
                    <w:t>Capture the SDL number or the name of the company to display the menu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_Toc382466562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3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4219B7" w:rsidRDefault="004219B7">
                <w:pPr>
                  <w:pStyle w:val="TOC2"/>
                  <w:tabs>
                    <w:tab w:val="left" w:pos="880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n-US" w:eastAsia="en-US"/>
                  </w:rPr>
                </w:pPr>
                <w:hyperlink w:anchor="_Toc382466563" w:history="1">
                  <w:r w:rsidRPr="00D54160">
                    <w:rPr>
                      <w:rStyle w:val="Hyperlink"/>
                      <w:rFonts w:cs="Times New Roman"/>
                      <w:noProof/>
                    </w:rPr>
                    <w:t>4.2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  <w:lang w:val="en-US" w:eastAsia="en-US"/>
                    </w:rPr>
                    <w:tab/>
                  </w:r>
                  <w:r w:rsidRPr="00D54160">
                    <w:rPr>
                      <w:rStyle w:val="Hyperlink"/>
                      <w:noProof/>
                    </w:rPr>
                    <w:t>Click on Search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_Toc382466563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3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4219B7" w:rsidRDefault="004219B7">
                <w:pPr>
                  <w:pStyle w:val="TOC2"/>
                  <w:tabs>
                    <w:tab w:val="left" w:pos="880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n-US" w:eastAsia="en-US"/>
                  </w:rPr>
                </w:pPr>
                <w:hyperlink w:anchor="_Toc382466564" w:history="1">
                  <w:r w:rsidRPr="00D54160">
                    <w:rPr>
                      <w:rStyle w:val="Hyperlink"/>
                      <w:rFonts w:cs="Times New Roman"/>
                      <w:noProof/>
                    </w:rPr>
                    <w:t>4.3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  <w:lang w:val="en-US" w:eastAsia="en-US"/>
                    </w:rPr>
                    <w:tab/>
                  </w:r>
                  <w:r w:rsidRPr="00D54160">
                    <w:rPr>
                      <w:rStyle w:val="Hyperlink"/>
                      <w:noProof/>
                    </w:rPr>
                    <w:t>The company will display in the display bar – highlight the relevan line and click on the magnifying glass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_Toc382466564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3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4219B7" w:rsidRDefault="004219B7">
                <w:pPr>
                  <w:pStyle w:val="TOC1"/>
                  <w:rPr>
                    <w:rFonts w:asciiTheme="minorHAnsi" w:eastAsiaTheme="minorEastAsia" w:hAnsiTheme="minorHAnsi" w:cstheme="minorBidi"/>
                    <w:b w:val="0"/>
                    <w:noProof/>
                    <w:spacing w:val="0"/>
                    <w:sz w:val="22"/>
                    <w:szCs w:val="22"/>
                    <w:lang w:val="en-US" w:eastAsia="en-US"/>
                  </w:rPr>
                </w:pPr>
                <w:hyperlink w:anchor="_Toc382466565" w:history="1">
                  <w:r w:rsidRPr="00D54160">
                    <w:rPr>
                      <w:rStyle w:val="Hyperlink"/>
                      <w:rFonts w:cs="Arial"/>
                      <w:noProof/>
                    </w:rPr>
                    <w:t>5.</w:t>
                  </w:r>
                  <w:r>
                    <w:rPr>
                      <w:rFonts w:asciiTheme="minorHAnsi" w:eastAsiaTheme="minorEastAsia" w:hAnsiTheme="minorHAnsi" w:cstheme="minorBidi"/>
                      <w:b w:val="0"/>
                      <w:noProof/>
                      <w:spacing w:val="0"/>
                      <w:sz w:val="22"/>
                      <w:szCs w:val="22"/>
                      <w:lang w:val="en-US" w:eastAsia="en-US"/>
                    </w:rPr>
                    <w:tab/>
                  </w:r>
                  <w:r w:rsidRPr="00D54160">
                    <w:rPr>
                      <w:rStyle w:val="Hyperlink"/>
                      <w:noProof/>
                    </w:rPr>
                    <w:t>The following menu will be displayed. Select the Delegate Information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_Toc382466565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4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4219B7" w:rsidRDefault="004219B7">
                <w:pPr>
                  <w:pStyle w:val="TOC1"/>
                  <w:rPr>
                    <w:rFonts w:asciiTheme="minorHAnsi" w:eastAsiaTheme="minorEastAsia" w:hAnsiTheme="minorHAnsi" w:cstheme="minorBidi"/>
                    <w:b w:val="0"/>
                    <w:noProof/>
                    <w:spacing w:val="0"/>
                    <w:sz w:val="22"/>
                    <w:szCs w:val="22"/>
                    <w:lang w:val="en-US" w:eastAsia="en-US"/>
                  </w:rPr>
                </w:pPr>
                <w:hyperlink w:anchor="_Toc382466566" w:history="1">
                  <w:r w:rsidRPr="00D54160">
                    <w:rPr>
                      <w:rStyle w:val="Hyperlink"/>
                      <w:rFonts w:cs="Arial"/>
                      <w:noProof/>
                    </w:rPr>
                    <w:t>6.</w:t>
                  </w:r>
                  <w:r>
                    <w:rPr>
                      <w:rFonts w:asciiTheme="minorHAnsi" w:eastAsiaTheme="minorEastAsia" w:hAnsiTheme="minorHAnsi" w:cstheme="minorBidi"/>
                      <w:b w:val="0"/>
                      <w:noProof/>
                      <w:spacing w:val="0"/>
                      <w:sz w:val="22"/>
                      <w:szCs w:val="22"/>
                      <w:lang w:val="en-US" w:eastAsia="en-US"/>
                    </w:rPr>
                    <w:tab/>
                  </w:r>
                  <w:r w:rsidRPr="00D54160">
                    <w:rPr>
                      <w:rStyle w:val="Hyperlink"/>
                      <w:noProof/>
                    </w:rPr>
                    <w:t>Delegates who attended an intervention will be displayed.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_Toc382466566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4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4219B7" w:rsidRDefault="004219B7">
                <w:pPr>
                  <w:pStyle w:val="TOC2"/>
                  <w:tabs>
                    <w:tab w:val="left" w:pos="880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n-US" w:eastAsia="en-US"/>
                  </w:rPr>
                </w:pPr>
                <w:hyperlink w:anchor="_Toc382466567" w:history="1">
                  <w:r w:rsidRPr="00D54160">
                    <w:rPr>
                      <w:rStyle w:val="Hyperlink"/>
                      <w:rFonts w:cs="Times New Roman"/>
                      <w:noProof/>
                    </w:rPr>
                    <w:t>6.1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  <w:lang w:val="en-US" w:eastAsia="en-US"/>
                    </w:rPr>
                    <w:tab/>
                  </w:r>
                  <w:r w:rsidRPr="00D54160">
                    <w:rPr>
                      <w:rStyle w:val="Hyperlink"/>
                      <w:noProof/>
                    </w:rPr>
                    <w:t>Functionality is available to search on this screen using the delegate name, delegate ID number or the intervention.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_Toc382466567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5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4219B7" w:rsidRDefault="004219B7">
                <w:pPr>
                  <w:pStyle w:val="TOC2"/>
                  <w:tabs>
                    <w:tab w:val="left" w:pos="880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n-US" w:eastAsia="en-US"/>
                  </w:rPr>
                </w:pPr>
                <w:hyperlink w:anchor="_Toc382466568" w:history="1">
                  <w:r w:rsidRPr="00D54160">
                    <w:rPr>
                      <w:rStyle w:val="Hyperlink"/>
                      <w:rFonts w:cs="Times New Roman"/>
                      <w:noProof/>
                    </w:rPr>
                    <w:t>6.2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  <w:lang w:val="en-US" w:eastAsia="en-US"/>
                    </w:rPr>
                    <w:tab/>
                  </w:r>
                  <w:r w:rsidRPr="00D54160">
                    <w:rPr>
                      <w:rStyle w:val="Hyperlink"/>
                      <w:noProof/>
                    </w:rPr>
                    <w:t>Functionality is available to download the report to excel.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_Toc382466568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5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B50711" w:rsidRDefault="00B50711">
                <w:r>
                  <w:rPr>
                    <w:b/>
                    <w:bCs/>
                    <w:noProof/>
                  </w:rPr>
                  <w:fldChar w:fldCharType="end"/>
                </w:r>
              </w:p>
            </w:sdtContent>
          </w:sdt>
          <w:p w:rsidR="00866D03" w:rsidRPr="00866D03" w:rsidRDefault="00866D03" w:rsidP="001C604B">
            <w:pPr>
              <w:spacing w:before="100" w:after="100" w:line="240" w:lineRule="auto"/>
              <w:rPr>
                <w:b/>
                <w:noProof/>
              </w:rPr>
            </w:pPr>
            <w:bookmarkStart w:id="2" w:name="_GoBack"/>
            <w:bookmarkEnd w:id="2"/>
          </w:p>
        </w:tc>
        <w:tc>
          <w:tcPr>
            <w:tcW w:w="436" w:type="dxa"/>
          </w:tcPr>
          <w:p w:rsidR="00866D03" w:rsidRPr="00866D03" w:rsidRDefault="00866D03" w:rsidP="00D96673">
            <w:pPr>
              <w:tabs>
                <w:tab w:val="left" w:pos="6926"/>
              </w:tabs>
              <w:spacing w:before="100" w:after="100" w:line="240" w:lineRule="auto"/>
              <w:jc w:val="center"/>
              <w:rPr>
                <w:b/>
              </w:rPr>
            </w:pPr>
            <w:r w:rsidRPr="00866D03">
              <w:rPr>
                <w:b/>
                <w:noProof/>
              </w:rPr>
              <w:fldChar w:fldCharType="begin"/>
            </w:r>
            <w:r w:rsidRPr="00866D03">
              <w:rPr>
                <w:b/>
                <w:noProof/>
              </w:rPr>
              <w:instrText xml:space="preserve"> PAGEREF _Toc374609469 \h </w:instrText>
            </w:r>
            <w:r w:rsidRPr="00866D03">
              <w:rPr>
                <w:b/>
                <w:noProof/>
              </w:rPr>
            </w:r>
            <w:r w:rsidRPr="00866D03">
              <w:rPr>
                <w:b/>
                <w:noProof/>
              </w:rPr>
              <w:fldChar w:fldCharType="separate"/>
            </w:r>
            <w:r w:rsidR="00581B5E">
              <w:rPr>
                <w:b/>
                <w:noProof/>
              </w:rPr>
              <w:t>1</w:t>
            </w:r>
            <w:r w:rsidRPr="00866D03">
              <w:rPr>
                <w:b/>
                <w:noProof/>
              </w:rPr>
              <w:fldChar w:fldCharType="end"/>
            </w:r>
          </w:p>
        </w:tc>
      </w:tr>
    </w:tbl>
    <w:p w:rsidR="00C14D8C" w:rsidRDefault="00C14D8C" w:rsidP="00C14D8C">
      <w:pPr>
        <w:pStyle w:val="BodyText"/>
      </w:pPr>
    </w:p>
    <w:p w:rsidR="00832119" w:rsidRDefault="00832119" w:rsidP="00832119"/>
    <w:p w:rsidR="00EE229A" w:rsidRDefault="001C2AD9">
      <w:pPr>
        <w:sectPr w:rsidR="00EE229A" w:rsidSect="00E70758">
          <w:pgSz w:w="11906" w:h="16838"/>
          <w:pgMar w:top="1440" w:right="1440" w:bottom="2268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lowerRoman" w:start="2"/>
          <w:cols w:space="708"/>
          <w:titlePg/>
          <w:docGrid w:linePitch="360"/>
        </w:sectPr>
      </w:pPr>
      <w:r>
        <w:br w:type="page"/>
      </w:r>
    </w:p>
    <w:p w:rsidR="001C2AD9" w:rsidRPr="00C022A2" w:rsidRDefault="004575D0" w:rsidP="004219B7">
      <w:pPr>
        <w:pStyle w:val="Heading1"/>
        <w:numPr>
          <w:ilvl w:val="0"/>
          <w:numId w:val="28"/>
        </w:numPr>
      </w:pPr>
      <w:bookmarkStart w:id="3" w:name="_Toc382217026"/>
      <w:bookmarkStart w:id="4" w:name="_Toc382466555"/>
      <w:r>
        <w:lastRenderedPageBreak/>
        <w:t>Logging In</w:t>
      </w:r>
      <w:bookmarkEnd w:id="3"/>
      <w:bookmarkEnd w:id="4"/>
      <w:r>
        <w:t xml:space="preserve"> </w:t>
      </w:r>
    </w:p>
    <w:p w:rsidR="00C022A2" w:rsidRDefault="008B1A77">
      <w:r>
        <w:rPr>
          <w:rFonts w:cs="Arial"/>
          <w:color w:val="000000"/>
          <w:lang w:val="en-GB"/>
        </w:rPr>
        <w:pict>
          <v:rect id="_x0000_i1025" style="width:0;height:1.5pt" o:hralign="center" o:hrstd="t" o:hr="t" fillcolor="#a0a0a0" stroked="f"/>
        </w:pict>
      </w:r>
    </w:p>
    <w:p w:rsidR="004575D0" w:rsidRDefault="004575D0" w:rsidP="004575D0">
      <w:pPr>
        <w:pStyle w:val="Subtitle"/>
        <w:rPr>
          <w:rStyle w:val="Hyperlink"/>
          <w:sz w:val="20"/>
        </w:rPr>
      </w:pPr>
      <w:bookmarkStart w:id="5" w:name="_Toc374539048"/>
      <w:r w:rsidRPr="005C4103">
        <w:rPr>
          <w:sz w:val="20"/>
        </w:rPr>
        <w:t xml:space="preserve">System URL: </w:t>
      </w:r>
      <w:hyperlink r:id="rId13" w:history="1">
        <w:r w:rsidRPr="005C4103">
          <w:rPr>
            <w:rStyle w:val="Hyperlink"/>
            <w:sz w:val="20"/>
          </w:rPr>
          <w:t>http://172.16.201.30/FASSETIndicium/Account/Login.aspx</w:t>
        </w:r>
      </w:hyperlink>
    </w:p>
    <w:p w:rsidR="00E70758" w:rsidRPr="00D40B09" w:rsidRDefault="00E70758" w:rsidP="00E70758">
      <w:pPr>
        <w:pStyle w:val="BodyText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159FE0" wp14:editId="08A33749">
                <wp:simplePos x="0" y="0"/>
                <wp:positionH relativeFrom="column">
                  <wp:posOffset>0</wp:posOffset>
                </wp:positionH>
                <wp:positionV relativeFrom="paragraph">
                  <wp:posOffset>2802255</wp:posOffset>
                </wp:positionV>
                <wp:extent cx="1095375" cy="295275"/>
                <wp:effectExtent l="0" t="0" r="28575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0;margin-top:220.65pt;width:86.25pt;height:23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" filled="f" strokecolor="red" strokeweight="2pt"/>
            </w:pict>
          </mc:Fallback>
        </mc:AlternateContent>
      </w:r>
      <w:r w:rsidR="004575D0">
        <w:rPr>
          <w:noProof/>
          <w:lang w:val="en-US" w:eastAsia="en-US"/>
        </w:rPr>
        <w:drawing>
          <wp:inline distT="0" distB="0" distL="0" distR="0" wp14:anchorId="788C9600" wp14:editId="44637DD4">
            <wp:extent cx="5731510" cy="4432735"/>
            <wp:effectExtent l="19050" t="19050" r="21590" b="254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327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70758" w:rsidRPr="009F0B08" w:rsidRDefault="00E70758" w:rsidP="009F0B08">
      <w:pPr>
        <w:pStyle w:val="Heading2"/>
      </w:pPr>
      <w:bookmarkStart w:id="6" w:name="_Toc382217027"/>
      <w:bookmarkStart w:id="7" w:name="_Toc382466556"/>
      <w:r w:rsidRPr="009F0B08">
        <w:lastRenderedPageBreak/>
        <w:t>Enter Your User Name and Password</w:t>
      </w:r>
      <w:bookmarkEnd w:id="6"/>
      <w:bookmarkEnd w:id="7"/>
    </w:p>
    <w:p w:rsidR="00E70758" w:rsidRPr="009F0B08" w:rsidRDefault="00E70758" w:rsidP="009F0B08">
      <w:pPr>
        <w:pStyle w:val="Heading2"/>
      </w:pPr>
      <w:bookmarkStart w:id="8" w:name="_Toc382217028"/>
      <w:bookmarkStart w:id="9" w:name="_Toc382466557"/>
      <w:r w:rsidRPr="009F0B08">
        <w:t>Click on Login</w:t>
      </w:r>
      <w:bookmarkEnd w:id="8"/>
      <w:bookmarkEnd w:id="9"/>
    </w:p>
    <w:p w:rsidR="00E70758" w:rsidRDefault="00E70758" w:rsidP="00E70758">
      <w:pPr>
        <w:pStyle w:val="Subtitle"/>
        <w:spacing w:before="120" w:line="240" w:lineRule="auto"/>
        <w:outlineLvl w:val="1"/>
        <w:rPr>
          <w:b/>
          <w:sz w:val="20"/>
        </w:rPr>
      </w:pPr>
    </w:p>
    <w:p w:rsidR="00E70758" w:rsidRDefault="00E70758" w:rsidP="00E70758">
      <w:pPr>
        <w:pStyle w:val="Subtitle"/>
        <w:rPr>
          <w:b/>
          <w:sz w:val="20"/>
        </w:rPr>
      </w:pPr>
      <w:r w:rsidRPr="00A64987">
        <w:rPr>
          <w:noProof/>
          <w:bdr w:val="single" w:sz="4" w:space="0" w:color="auto"/>
          <w:lang w:val="en-US" w:eastAsia="en-US"/>
        </w:rPr>
        <w:drawing>
          <wp:inline distT="0" distB="0" distL="0" distR="0" wp14:anchorId="37DF035C" wp14:editId="0190B5FE">
            <wp:extent cx="5731510" cy="1897380"/>
            <wp:effectExtent l="0" t="0" r="254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758" w:rsidRDefault="00E70758" w:rsidP="00E70758">
      <w:pPr>
        <w:pStyle w:val="Subtitle"/>
        <w:rPr>
          <w:b/>
          <w:sz w:val="20"/>
        </w:rPr>
      </w:pPr>
    </w:p>
    <w:p w:rsidR="004575D0" w:rsidRDefault="00E70758" w:rsidP="00C27D5A">
      <w:pPr>
        <w:pStyle w:val="Heading1"/>
      </w:pPr>
      <w:bookmarkStart w:id="10" w:name="_Toc382217029"/>
      <w:bookmarkStart w:id="11" w:name="_Toc382466558"/>
      <w:r>
        <w:t>SDF Profile for Skills</w:t>
      </w:r>
      <w:bookmarkEnd w:id="10"/>
      <w:bookmarkEnd w:id="11"/>
      <w:r>
        <w:t xml:space="preserve"> </w:t>
      </w:r>
    </w:p>
    <w:p w:rsidR="004219B7" w:rsidRPr="009F0B08" w:rsidRDefault="004219B7" w:rsidP="004219B7">
      <w:pPr>
        <w:pStyle w:val="Heading2"/>
      </w:pPr>
      <w:bookmarkStart w:id="12" w:name="_Toc382217031"/>
      <w:bookmarkStart w:id="13" w:name="_Toc382466559"/>
      <w:r w:rsidRPr="009F0B08">
        <w:t>Select Skills</w:t>
      </w:r>
      <w:bookmarkEnd w:id="12"/>
      <w:bookmarkEnd w:id="13"/>
      <w:r w:rsidRPr="009F0B08">
        <w:t xml:space="preserve"> </w:t>
      </w:r>
    </w:p>
    <w:bookmarkStart w:id="14" w:name="_Toc382217030"/>
    <w:bookmarkStart w:id="15" w:name="_Toc382466560"/>
    <w:p w:rsidR="00E70758" w:rsidRDefault="00E70758" w:rsidP="002B352C">
      <w:pPr>
        <w:pStyle w:val="Heading1"/>
        <w:numPr>
          <w:ilvl w:val="0"/>
          <w:numId w:val="0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A29563" wp14:editId="2349AEB7">
                <wp:simplePos x="0" y="0"/>
                <wp:positionH relativeFrom="column">
                  <wp:posOffset>9525</wp:posOffset>
                </wp:positionH>
                <wp:positionV relativeFrom="paragraph">
                  <wp:posOffset>755015</wp:posOffset>
                </wp:positionV>
                <wp:extent cx="533400" cy="180975"/>
                <wp:effectExtent l="0" t="0" r="19050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80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1" o:spid="_x0000_s1026" style="position:absolute;margin-left:.75pt;margin-top:59.45pt;width:42pt;height:14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" filled="f" strokecolor="red" strokeweight="2pt"/>
            </w:pict>
          </mc:Fallback>
        </mc:AlternateContent>
      </w:r>
      <w:r w:rsidRPr="00A64987">
        <w:rPr>
          <w:noProof/>
          <w:bdr w:val="single" w:sz="4" w:space="0" w:color="auto"/>
          <w:lang w:val="en-US"/>
        </w:rPr>
        <w:drawing>
          <wp:inline distT="0" distB="0" distL="0" distR="0" wp14:anchorId="5CC066DA" wp14:editId="5C369C83">
            <wp:extent cx="5731510" cy="204152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4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4"/>
      <w:bookmarkEnd w:id="15"/>
    </w:p>
    <w:p w:rsidR="00E70758" w:rsidRDefault="00E70758" w:rsidP="00E70758"/>
    <w:p w:rsidR="00E70758" w:rsidRPr="00E70758" w:rsidRDefault="00E70758" w:rsidP="00E70758"/>
    <w:p w:rsidR="0056346D" w:rsidRDefault="00E70758" w:rsidP="00C27D5A">
      <w:pPr>
        <w:pStyle w:val="Heading1"/>
      </w:pPr>
      <w:bookmarkStart w:id="16" w:name="_Toc382217032"/>
      <w:bookmarkStart w:id="17" w:name="_Toc382466561"/>
      <w:bookmarkEnd w:id="5"/>
      <w:r>
        <w:lastRenderedPageBreak/>
        <w:t>Select Organisation</w:t>
      </w:r>
      <w:bookmarkEnd w:id="16"/>
      <w:bookmarkEnd w:id="17"/>
      <w:r>
        <w:t xml:space="preserve"> </w:t>
      </w:r>
    </w:p>
    <w:p w:rsidR="002B352C" w:rsidRDefault="00FC177D" w:rsidP="002B352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61F318C" wp14:editId="65BC872C">
                <wp:simplePos x="0" y="0"/>
                <wp:positionH relativeFrom="column">
                  <wp:posOffset>1276350</wp:posOffset>
                </wp:positionH>
                <wp:positionV relativeFrom="paragraph">
                  <wp:posOffset>1160780</wp:posOffset>
                </wp:positionV>
                <wp:extent cx="381000" cy="247650"/>
                <wp:effectExtent l="0" t="0" r="19050" b="190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47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7" o:spid="_x0000_s1026" style="position:absolute;margin-left:100.5pt;margin-top:91.4pt;width:30pt;height:19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" filled="f" strokecolor="red" strokeweight="2pt"/>
            </w:pict>
          </mc:Fallback>
        </mc:AlternateContent>
      </w:r>
      <w:r w:rsidR="00E70758">
        <w:rPr>
          <w:noProof/>
          <w:lang w:val="en-US"/>
        </w:rPr>
        <w:drawing>
          <wp:inline distT="0" distB="0" distL="0" distR="0" wp14:anchorId="0C9A8F7C" wp14:editId="207F3C20">
            <wp:extent cx="5731510" cy="1393825"/>
            <wp:effectExtent l="19050" t="19050" r="21590" b="158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9382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bookmarkStart w:id="18" w:name="_Toc382217033"/>
    </w:p>
    <w:p w:rsidR="009828F1" w:rsidRPr="009F0B08" w:rsidRDefault="00A552F9" w:rsidP="009F0B08">
      <w:pPr>
        <w:pStyle w:val="Heading2"/>
      </w:pPr>
      <w:bookmarkStart w:id="19" w:name="_Toc382466562"/>
      <w:r w:rsidRPr="009F0B08">
        <w:t>Capture the SDL number or the name of the company to display the menu</w:t>
      </w:r>
      <w:bookmarkEnd w:id="18"/>
      <w:bookmarkEnd w:id="19"/>
    </w:p>
    <w:bookmarkStart w:id="20" w:name="_Toc382466563"/>
    <w:p w:rsidR="002B352C" w:rsidRPr="002B352C" w:rsidRDefault="00FC177D" w:rsidP="009F0B08">
      <w:pPr>
        <w:pStyle w:val="Heading2"/>
      </w:pPr>
      <w:r w:rsidRPr="009F0B0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C325451" wp14:editId="41D98636">
                <wp:simplePos x="0" y="0"/>
                <wp:positionH relativeFrom="column">
                  <wp:posOffset>4629150</wp:posOffset>
                </wp:positionH>
                <wp:positionV relativeFrom="paragraph">
                  <wp:posOffset>1466850</wp:posOffset>
                </wp:positionV>
                <wp:extent cx="361950" cy="45719"/>
                <wp:effectExtent l="0" t="0" r="19050" b="12065"/>
                <wp:wrapNone/>
                <wp:docPr id="18" name="Lef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5719"/>
                        </a:xfrm>
                        <a:prstGeom prst="leftArrow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8" o:spid="_x0000_s1026" type="#_x0000_t66" style="position:absolute;margin-left:364.5pt;margin-top:115.5pt;width:28.5pt;height:3.6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" adj="1364" fillcolor="#4f81bd [3204]" strokecolor="red" strokeweight="2pt"/>
            </w:pict>
          </mc:Fallback>
        </mc:AlternateContent>
      </w:r>
      <w:r w:rsidR="002B352C" w:rsidRPr="009F0B08">
        <w:t>Click</w:t>
      </w:r>
      <w:r w:rsidR="002B352C" w:rsidRPr="002B352C">
        <w:t xml:space="preserve"> on Search</w:t>
      </w:r>
      <w:bookmarkEnd w:id="20"/>
      <w:r w:rsidR="002B352C" w:rsidRPr="002B352C">
        <w:t xml:space="preserve"> </w:t>
      </w:r>
    </w:p>
    <w:p w:rsidR="002B352C" w:rsidRPr="002B352C" w:rsidRDefault="004219B7" w:rsidP="002B352C">
      <w:r>
        <w:rPr>
          <w:noProof/>
          <w:lang w:val="en-US"/>
        </w:rPr>
        <w:drawing>
          <wp:inline distT="0" distB="0" distL="0" distR="0" wp14:anchorId="50FE96D7" wp14:editId="51ED8C0C">
            <wp:extent cx="5731510" cy="1315085"/>
            <wp:effectExtent l="19050" t="19050" r="21590" b="184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150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B352C" w:rsidRPr="009F0B08" w:rsidRDefault="002B352C" w:rsidP="009F0B08">
      <w:pPr>
        <w:pStyle w:val="Heading2"/>
      </w:pPr>
      <w:bookmarkStart w:id="21" w:name="_Toc382466564"/>
      <w:r w:rsidRPr="009F0B08">
        <w:t xml:space="preserve">The company will display in the display bar – highlight the </w:t>
      </w:r>
      <w:proofErr w:type="spellStart"/>
      <w:r w:rsidRPr="009F0B08">
        <w:t>relevan</w:t>
      </w:r>
      <w:proofErr w:type="spellEnd"/>
      <w:r w:rsidRPr="009F0B08">
        <w:t xml:space="preserve"> line and click on the magnifying glass</w:t>
      </w:r>
      <w:bookmarkEnd w:id="21"/>
    </w:p>
    <w:p w:rsidR="002B352C" w:rsidRPr="002B352C" w:rsidRDefault="002B352C" w:rsidP="002B352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228F50" wp14:editId="45E0B991">
                <wp:simplePos x="0" y="0"/>
                <wp:positionH relativeFrom="column">
                  <wp:posOffset>4581525</wp:posOffset>
                </wp:positionH>
                <wp:positionV relativeFrom="paragraph">
                  <wp:posOffset>873125</wp:posOffset>
                </wp:positionV>
                <wp:extent cx="247650" cy="161925"/>
                <wp:effectExtent l="0" t="0" r="19050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9" o:spid="_x0000_s1026" style="position:absolute;margin-left:360.75pt;margin-top:68.75pt;width:19.5pt;height:12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" filled="f" strokecolor="red" strokeweight="2pt"/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593BD0C8" wp14:editId="66C57214">
            <wp:extent cx="5731510" cy="1037918"/>
            <wp:effectExtent l="19050" t="19050" r="21590" b="1016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3791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B352C" w:rsidRDefault="002B352C" w:rsidP="002B352C"/>
    <w:p w:rsidR="002B352C" w:rsidRPr="002B352C" w:rsidRDefault="002B352C" w:rsidP="002B352C"/>
    <w:p w:rsidR="00443D45" w:rsidRDefault="00E3400E" w:rsidP="00C27D5A">
      <w:pPr>
        <w:pStyle w:val="Heading1"/>
      </w:pPr>
      <w:bookmarkStart w:id="22" w:name="_Toc382466565"/>
      <w:r>
        <w:lastRenderedPageBreak/>
        <w:t>The following menu will be displayed. Select the Delegate Information</w:t>
      </w:r>
      <w:bookmarkEnd w:id="22"/>
      <w:r>
        <w:t xml:space="preserve"> </w:t>
      </w:r>
    </w:p>
    <w:p w:rsidR="00A552F9" w:rsidRDefault="00E3400E" w:rsidP="00A552F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FB658E9" wp14:editId="517DAED9">
                <wp:simplePos x="0" y="0"/>
                <wp:positionH relativeFrom="column">
                  <wp:posOffset>47625</wp:posOffset>
                </wp:positionH>
                <wp:positionV relativeFrom="paragraph">
                  <wp:posOffset>1657350</wp:posOffset>
                </wp:positionV>
                <wp:extent cx="762000" cy="152400"/>
                <wp:effectExtent l="0" t="0" r="19050" b="1905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52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1" o:spid="_x0000_s1026" style="position:absolute;margin-left:3.75pt;margin-top:130.5pt;width:60pt;height:12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" filled="f" strokecolor="red" strokeweight="2pt"/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5DA98A41" wp14:editId="4C29CE22">
            <wp:extent cx="5731510" cy="2639801"/>
            <wp:effectExtent l="19050" t="19050" r="21590" b="2730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3980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A3FD5" w:rsidRDefault="00E3400E" w:rsidP="00155247">
      <w:pPr>
        <w:pStyle w:val="Heading1"/>
      </w:pPr>
      <w:bookmarkStart w:id="23" w:name="_Toc382466566"/>
      <w:r>
        <w:t>Delegates who attended an intervention will be displayed.</w:t>
      </w:r>
      <w:bookmarkEnd w:id="23"/>
    </w:p>
    <w:p w:rsidR="004219B7" w:rsidRDefault="004219B7" w:rsidP="004219B7">
      <w:r>
        <w:rPr>
          <w:noProof/>
          <w:lang w:val="en-US"/>
        </w:rPr>
        <w:drawing>
          <wp:inline distT="0" distB="0" distL="0" distR="0" wp14:anchorId="7AD5C51E" wp14:editId="75F7F6C6">
            <wp:extent cx="5731510" cy="2652395"/>
            <wp:effectExtent l="19050" t="19050" r="21590" b="1460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523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3400E" w:rsidRDefault="00E3400E" w:rsidP="00E3400E">
      <w:pPr>
        <w:pStyle w:val="Heading2"/>
      </w:pPr>
      <w:bookmarkStart w:id="24" w:name="_Toc382466567"/>
      <w:r>
        <w:lastRenderedPageBreak/>
        <w:t>Functionality is available to search on this screen using the delegate name, delegate ID number or the intervention.</w:t>
      </w:r>
      <w:bookmarkEnd w:id="24"/>
    </w:p>
    <w:p w:rsidR="004219B7" w:rsidRPr="004219B7" w:rsidRDefault="004219B7" w:rsidP="004219B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4C2F2E7" wp14:editId="05ED7431">
                <wp:simplePos x="0" y="0"/>
                <wp:positionH relativeFrom="column">
                  <wp:posOffset>114300</wp:posOffset>
                </wp:positionH>
                <wp:positionV relativeFrom="paragraph">
                  <wp:posOffset>121285</wp:posOffset>
                </wp:positionV>
                <wp:extent cx="1323975" cy="923925"/>
                <wp:effectExtent l="0" t="0" r="28575" b="28575"/>
                <wp:wrapNone/>
                <wp:docPr id="75" name="Rounded 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923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5" o:spid="_x0000_s1026" style="position:absolute;margin-left:9pt;margin-top:9.55pt;width:104.25pt;height:72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" filled="f" strokecolor="red" strokeweight="2pt"/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018F4157" wp14:editId="6FCA494B">
            <wp:extent cx="5581650" cy="1333500"/>
            <wp:effectExtent l="19050" t="19050" r="19050" b="1905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13335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3400E" w:rsidRDefault="004219B7" w:rsidP="004219B7">
      <w:pPr>
        <w:pStyle w:val="Heading2"/>
      </w:pPr>
      <w:bookmarkStart w:id="25" w:name="_Toc382466568"/>
      <w:r>
        <w:t>Functionality is available to download the report to excel.</w:t>
      </w:r>
      <w:bookmarkEnd w:id="25"/>
    </w:p>
    <w:p w:rsidR="004219B7" w:rsidRDefault="004219B7" w:rsidP="00E3400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1370330</wp:posOffset>
                </wp:positionV>
                <wp:extent cx="1123950" cy="276225"/>
                <wp:effectExtent l="0" t="0" r="19050" b="28575"/>
                <wp:wrapNone/>
                <wp:docPr id="76" name="Rounded 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76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6" o:spid="_x0000_s1026" style="position:absolute;margin-left:1.5pt;margin-top:107.9pt;width:88.5pt;height:21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" filled="f" strokecolor="red" strokeweight="2pt"/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59A16393" wp14:editId="7291B51E">
            <wp:extent cx="5731510" cy="1647809"/>
            <wp:effectExtent l="0" t="0" r="254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47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00E" w:rsidRPr="00E3400E" w:rsidRDefault="00E3400E" w:rsidP="00E3400E"/>
    <w:sectPr w:rsidR="00E3400E" w:rsidRPr="00E3400E" w:rsidSect="00E70758">
      <w:pgSz w:w="11906" w:h="16838"/>
      <w:pgMar w:top="1560" w:right="1440" w:bottom="241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A77" w:rsidRDefault="008B1A77" w:rsidP="00A12886">
      <w:pPr>
        <w:spacing w:after="0" w:line="240" w:lineRule="auto"/>
      </w:pPr>
      <w:r>
        <w:separator/>
      </w:r>
    </w:p>
  </w:endnote>
  <w:endnote w:type="continuationSeparator" w:id="0">
    <w:p w:rsidR="008B1A77" w:rsidRDefault="008B1A77" w:rsidP="00A1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W01-67MdCn 692710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F11" w:rsidRPr="00A12886" w:rsidRDefault="009D3F11" w:rsidP="00832119">
    <w:pPr>
      <w:spacing w:after="0" w:line="240" w:lineRule="auto"/>
      <w:rPr>
        <w:rFonts w:eastAsia="Times New Roman" w:cs="Times New Roman"/>
        <w:szCs w:val="24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2953"/>
      <w:gridCol w:w="2953"/>
      <w:gridCol w:w="2953"/>
    </w:tblGrid>
    <w:tr w:rsidR="009D3F11" w:rsidRPr="00A12886" w:rsidTr="00EE6D0C">
      <w:trPr>
        <w:trHeight w:val="170"/>
      </w:trPr>
      <w:tc>
        <w:tcPr>
          <w:tcW w:w="2953" w:type="dxa"/>
          <w:vAlign w:val="center"/>
        </w:tcPr>
        <w:p w:rsidR="009D3F11" w:rsidRDefault="004219B7" w:rsidP="00EE6D0C">
          <w:pPr>
            <w:spacing w:after="0" w:line="240" w:lineRule="auto"/>
            <w:rPr>
              <w:rFonts w:eastAsia="Times New Roman" w:cs="Arial"/>
              <w:sz w:val="18"/>
              <w:szCs w:val="18"/>
            </w:rPr>
          </w:pPr>
          <w:r>
            <w:rPr>
              <w:rFonts w:eastAsia="Times New Roman" w:cs="Arial"/>
              <w:sz w:val="18"/>
              <w:szCs w:val="18"/>
            </w:rPr>
            <w:t xml:space="preserve">Delegate Information </w:t>
          </w:r>
          <w:r w:rsidR="009D3F11">
            <w:rPr>
              <w:rFonts w:eastAsia="Times New Roman" w:cs="Arial"/>
              <w:sz w:val="18"/>
              <w:szCs w:val="18"/>
            </w:rPr>
            <w:t xml:space="preserve"> 2014 2015</w:t>
          </w:r>
        </w:p>
        <w:p w:rsidR="009D3F11" w:rsidRPr="00EE229A" w:rsidRDefault="009D3F11" w:rsidP="00EE6D0C">
          <w:pPr>
            <w:spacing w:after="0" w:line="240" w:lineRule="auto"/>
            <w:rPr>
              <w:rFonts w:eastAsia="Times New Roman" w:cs="Times New Roman"/>
              <w:sz w:val="18"/>
              <w:szCs w:val="18"/>
            </w:rPr>
          </w:pPr>
        </w:p>
      </w:tc>
      <w:tc>
        <w:tcPr>
          <w:tcW w:w="2953" w:type="dxa"/>
          <w:vAlign w:val="center"/>
        </w:tcPr>
        <w:p w:rsidR="009D3F11" w:rsidRPr="00EE229A" w:rsidRDefault="009D3F11" w:rsidP="00EE6D0C">
          <w:pPr>
            <w:spacing w:after="0" w:line="240" w:lineRule="auto"/>
            <w:jc w:val="center"/>
            <w:rPr>
              <w:rFonts w:eastAsia="Times New Roman" w:cs="Times New Roman"/>
              <w:sz w:val="18"/>
              <w:szCs w:val="18"/>
            </w:rPr>
          </w:pPr>
          <w:r w:rsidRPr="00EE229A">
            <w:rPr>
              <w:rFonts w:eastAsia="Times New Roman" w:cs="Times New Roman"/>
              <w:noProof/>
              <w:sz w:val="18"/>
              <w:szCs w:val="18"/>
              <w:lang w:val="en-US"/>
            </w:rPr>
            <w:drawing>
              <wp:inline distT="0" distB="0" distL="0" distR="0" wp14:anchorId="473D1BEB" wp14:editId="0E64DA25">
                <wp:extent cx="228600" cy="190500"/>
                <wp:effectExtent l="0" t="0" r="0" b="0"/>
                <wp:docPr id="14" name="Picture 14" descr="http://www.fasset.org.za/images/nav_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http://www.fasset.org.za/images/nav_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3" w:type="dxa"/>
          <w:vAlign w:val="center"/>
        </w:tcPr>
        <w:p w:rsidR="009D3F11" w:rsidRPr="00EE229A" w:rsidRDefault="009D3F11" w:rsidP="00EE6D0C">
          <w:pPr>
            <w:spacing w:after="0" w:line="240" w:lineRule="auto"/>
            <w:jc w:val="right"/>
            <w:rPr>
              <w:rFonts w:eastAsia="Times New Roman" w:cs="Times New Roman"/>
              <w:sz w:val="18"/>
              <w:szCs w:val="18"/>
            </w:rPr>
          </w:pPr>
          <w:r w:rsidRPr="00EE229A">
            <w:rPr>
              <w:rFonts w:eastAsia="Times New Roman" w:cs="Times New Roman"/>
              <w:sz w:val="18"/>
              <w:szCs w:val="18"/>
            </w:rPr>
            <w:fldChar w:fldCharType="begin"/>
          </w:r>
          <w:r w:rsidRPr="00EE229A">
            <w:rPr>
              <w:rFonts w:eastAsia="Times New Roman" w:cs="Times New Roman"/>
              <w:sz w:val="18"/>
              <w:szCs w:val="18"/>
            </w:rPr>
            <w:instrText xml:space="preserve"> PAGE </w:instrText>
          </w:r>
          <w:r w:rsidRPr="00EE229A">
            <w:rPr>
              <w:rFonts w:eastAsia="Times New Roman" w:cs="Times New Roman"/>
              <w:sz w:val="18"/>
              <w:szCs w:val="18"/>
            </w:rPr>
            <w:fldChar w:fldCharType="separate"/>
          </w:r>
          <w:r w:rsidR="004219B7">
            <w:rPr>
              <w:rFonts w:eastAsia="Times New Roman" w:cs="Times New Roman"/>
              <w:noProof/>
              <w:sz w:val="18"/>
              <w:szCs w:val="18"/>
            </w:rPr>
            <w:t>5</w:t>
          </w:r>
          <w:r w:rsidRPr="00EE229A">
            <w:rPr>
              <w:rFonts w:eastAsia="Times New Roman" w:cs="Times New Roman"/>
              <w:sz w:val="18"/>
              <w:szCs w:val="18"/>
            </w:rPr>
            <w:fldChar w:fldCharType="end"/>
          </w:r>
        </w:p>
      </w:tc>
    </w:tr>
  </w:tbl>
  <w:p w:rsidR="009D3F11" w:rsidRPr="00A12886" w:rsidRDefault="009D3F11" w:rsidP="00832119">
    <w:pPr>
      <w:tabs>
        <w:tab w:val="center" w:pos="4153"/>
        <w:tab w:val="right" w:pos="8306"/>
      </w:tabs>
      <w:spacing w:after="0" w:line="240" w:lineRule="auto"/>
      <w:rPr>
        <w:rFonts w:eastAsia="Times New Roman" w:cs="Times New Roman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A77" w:rsidRDefault="008B1A77" w:rsidP="00A12886">
      <w:pPr>
        <w:spacing w:after="0" w:line="240" w:lineRule="auto"/>
      </w:pPr>
      <w:r>
        <w:separator/>
      </w:r>
    </w:p>
  </w:footnote>
  <w:footnote w:type="continuationSeparator" w:id="0">
    <w:p w:rsidR="008B1A77" w:rsidRDefault="008B1A77" w:rsidP="00A12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F11" w:rsidRPr="00C133EA" w:rsidRDefault="004219B7" w:rsidP="00C133EA">
    <w:pPr>
      <w:widowControl w:val="0"/>
      <w:tabs>
        <w:tab w:val="center" w:pos="4477"/>
        <w:tab w:val="right" w:pos="8934"/>
      </w:tabs>
      <w:spacing w:after="0" w:line="240" w:lineRule="auto"/>
      <w:jc w:val="right"/>
      <w:rPr>
        <w:bCs/>
        <w:color w:val="163683"/>
        <w:lang w:val="en"/>
      </w:rPr>
    </w:pPr>
    <w:r>
      <w:rPr>
        <w:noProof/>
        <w:lang w:val="en-US"/>
      </w:rPr>
      <w:t xml:space="preserve">Delegate Information </w:t>
    </w:r>
    <w:r w:rsidR="009D3F11">
      <w:rPr>
        <w:noProof/>
        <w:lang w:val="en-US"/>
      </w:rPr>
      <w:t>2014 2015</w:t>
    </w:r>
  </w:p>
  <w:p w:rsidR="009D3F11" w:rsidRPr="00CC773D" w:rsidRDefault="009D3F11" w:rsidP="00EE229A">
    <w:pPr>
      <w:pStyle w:val="Header"/>
      <w:jc w:val="right"/>
      <w:rPr>
        <w:i/>
        <w:sz w:val="18"/>
      </w:rPr>
    </w:pPr>
    <w:r>
      <w:rPr>
        <w:i/>
        <w:noProof/>
        <w:sz w:val="18"/>
        <w:lang w:val="en-US" w:eastAsia="en-US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557E92C1" wp14:editId="73D0D69E">
              <wp:simplePos x="0" y="0"/>
              <wp:positionH relativeFrom="column">
                <wp:posOffset>-38100</wp:posOffset>
              </wp:positionH>
              <wp:positionV relativeFrom="paragraph">
                <wp:posOffset>34924</wp:posOffset>
              </wp:positionV>
              <wp:extent cx="5810250" cy="0"/>
              <wp:effectExtent l="0" t="0" r="19050" b="19050"/>
              <wp:wrapNone/>
              <wp:docPr id="5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-3pt;margin-top:2.75pt;width:457.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"/>
          </w:pict>
        </mc:Fallback>
      </mc:AlternateContent>
    </w:r>
  </w:p>
  <w:p w:rsidR="009D3F11" w:rsidRDefault="009D3F11" w:rsidP="00EE229A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D8A4CD4C"/>
    <w:lvl w:ilvl="0">
      <w:start w:val="1"/>
      <w:numFmt w:val="decimal"/>
      <w:pStyle w:val="Heading1"/>
      <w:lvlText w:val="%1."/>
      <w:legacy w:legacy="1" w:legacySpace="144" w:legacyIndent="0"/>
      <w:lvlJc w:val="left"/>
      <w:rPr>
        <w:rFonts w:ascii="Arial" w:hAnsi="Arial" w:cs="Arial" w:hint="default"/>
      </w:rPr>
    </w:lvl>
    <w:lvl w:ilvl="1">
      <w:start w:val="1"/>
      <w:numFmt w:val="decimal"/>
      <w:pStyle w:val="Heading2"/>
      <w:lvlText w:val="%1.%2"/>
      <w:legacy w:legacy="1" w:legacySpace="144" w:legacyIndent="0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9"/>
    <w:multiLevelType w:val="multilevel"/>
    <w:tmpl w:val="C1A8C126"/>
    <w:name w:val="WW8Num9"/>
    <w:lvl w:ilvl="0">
      <w:start w:val="1"/>
      <w:numFmt w:val="decimal"/>
      <w:pStyle w:val="NumList"/>
      <w:lvlText w:val="%1."/>
      <w:lvlJc w:val="left"/>
      <w:pPr>
        <w:tabs>
          <w:tab w:val="num" w:pos="567"/>
        </w:tabs>
        <w:ind w:left="567" w:hanging="567"/>
      </w:pPr>
      <w:rPr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3915"/>
        </w:tabs>
        <w:ind w:left="3402" w:hanging="567"/>
      </w:pPr>
    </w:lvl>
    <w:lvl w:ilvl="5">
      <w:start w:val="1"/>
      <w:numFmt w:val="decimal"/>
      <w:lvlText w:val="%1.%2.%3.%4.%5.%6"/>
      <w:lvlJc w:val="left"/>
      <w:pPr>
        <w:tabs>
          <w:tab w:val="num" w:pos="4482"/>
        </w:tabs>
        <w:ind w:left="3969" w:hanging="567"/>
      </w:p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pStyle w:val="Bulletlist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/>
        <w:sz w:val="16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  <w:color w:val="006666"/>
        <w:sz w:val="20"/>
        <w:szCs w:val="20"/>
      </w:rPr>
    </w:lvl>
    <w:lvl w:ilvl="2">
      <w:start w:val="1"/>
      <w:numFmt w:val="bullet"/>
      <w:lvlText w:val="―"/>
      <w:lvlJc w:val="left"/>
      <w:pPr>
        <w:tabs>
          <w:tab w:val="num" w:pos="1701"/>
        </w:tabs>
        <w:ind w:left="1701" w:hanging="567"/>
      </w:pPr>
      <w:rPr>
        <w:rFonts w:ascii="Arial Narrow" w:hAnsi="Arial Narrow"/>
        <w:color w:val="006666"/>
      </w:rPr>
    </w:lvl>
    <w:lvl w:ilvl="3">
      <w:start w:val="1"/>
      <w:numFmt w:val="bullet"/>
      <w:lvlText w:val=""/>
      <w:lvlJc w:val="left"/>
      <w:pPr>
        <w:tabs>
          <w:tab w:val="num" w:pos="2268"/>
        </w:tabs>
        <w:ind w:left="2268" w:hanging="567"/>
      </w:pPr>
      <w:rPr>
        <w:rFonts w:ascii="Wingdings" w:hAnsi="Wingdings"/>
        <w:color w:val="008080"/>
        <w:sz w:val="16"/>
        <w:szCs w:val="16"/>
      </w:rPr>
    </w:lvl>
    <w:lvl w:ilvl="4">
      <w:start w:val="1"/>
      <w:numFmt w:val="bullet"/>
      <w:lvlText w:val="▫"/>
      <w:lvlJc w:val="left"/>
      <w:pPr>
        <w:tabs>
          <w:tab w:val="num" w:pos="2345"/>
        </w:tabs>
        <w:ind w:left="2268" w:hanging="283"/>
      </w:pPr>
      <w:rPr>
        <w:rFonts w:ascii="Tahoma" w:hAnsi="Tahoma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0"/>
      </w:rPr>
    </w:lvl>
  </w:abstractNum>
  <w:abstractNum w:abstractNumId="11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3">
    <w:nsid w:val="0000001A"/>
    <w:multiLevelType w:val="multilevel"/>
    <w:tmpl w:val="0000001A"/>
    <w:lvl w:ilvl="0">
      <w:start w:val="1"/>
      <w:numFmt w:val="bullet"/>
      <w:pStyle w:val="BodyTable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</w:pPr>
      <w:rPr>
        <w:rFonts w:ascii="Wingdings" w:hAnsi="Wingdings"/>
      </w:rPr>
    </w:lvl>
  </w:abstractNum>
  <w:abstractNum w:abstractNumId="14">
    <w:nsid w:val="07C5538F"/>
    <w:multiLevelType w:val="hybridMultilevel"/>
    <w:tmpl w:val="A5C2A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077204"/>
    <w:multiLevelType w:val="hybridMultilevel"/>
    <w:tmpl w:val="A60EF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4658D1"/>
    <w:multiLevelType w:val="hybridMultilevel"/>
    <w:tmpl w:val="D8609A8A"/>
    <w:lvl w:ilvl="0" w:tplc="FE802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B143D0F"/>
    <w:multiLevelType w:val="hybridMultilevel"/>
    <w:tmpl w:val="61C6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DD4BC2"/>
    <w:multiLevelType w:val="hybridMultilevel"/>
    <w:tmpl w:val="5B984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E15BE9"/>
    <w:multiLevelType w:val="hybridMultilevel"/>
    <w:tmpl w:val="BFE2C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4076C8"/>
    <w:multiLevelType w:val="hybridMultilevel"/>
    <w:tmpl w:val="956A767C"/>
    <w:lvl w:ilvl="0" w:tplc="FB3017F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AD76FA"/>
    <w:multiLevelType w:val="hybridMultilevel"/>
    <w:tmpl w:val="4CC69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347BB9"/>
    <w:multiLevelType w:val="hybridMultilevel"/>
    <w:tmpl w:val="AB069F94"/>
    <w:lvl w:ilvl="0" w:tplc="A76432A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FA56EF"/>
    <w:multiLevelType w:val="hybridMultilevel"/>
    <w:tmpl w:val="85E2C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90397C"/>
    <w:multiLevelType w:val="hybridMultilevel"/>
    <w:tmpl w:val="F3188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A41979"/>
    <w:multiLevelType w:val="hybridMultilevel"/>
    <w:tmpl w:val="C95E99D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A0A5BD9"/>
    <w:multiLevelType w:val="hybridMultilevel"/>
    <w:tmpl w:val="D7A42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483EE4"/>
    <w:multiLevelType w:val="hybridMultilevel"/>
    <w:tmpl w:val="E8F21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D76786"/>
    <w:multiLevelType w:val="hybridMultilevel"/>
    <w:tmpl w:val="87C86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E50136"/>
    <w:multiLevelType w:val="hybridMultilevel"/>
    <w:tmpl w:val="3A9CFD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E596E86"/>
    <w:multiLevelType w:val="hybridMultilevel"/>
    <w:tmpl w:val="AC9A3F38"/>
    <w:lvl w:ilvl="0" w:tplc="E2103168">
      <w:start w:val="1"/>
      <w:numFmt w:val="bullet"/>
      <w:pStyle w:val="BodyTextBullet"/>
      <w:lvlText w:val=""/>
      <w:lvlJc w:val="left"/>
      <w:pPr>
        <w:tabs>
          <w:tab w:val="num" w:pos="814"/>
        </w:tabs>
        <w:ind w:left="73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A212A5"/>
    <w:multiLevelType w:val="hybridMultilevel"/>
    <w:tmpl w:val="51DE4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D23A7"/>
    <w:multiLevelType w:val="hybridMultilevel"/>
    <w:tmpl w:val="8526AAA2"/>
    <w:lvl w:ilvl="0" w:tplc="BD2E469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BA6D50"/>
    <w:multiLevelType w:val="hybridMultilevel"/>
    <w:tmpl w:val="A27AA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0F4828"/>
    <w:multiLevelType w:val="hybridMultilevel"/>
    <w:tmpl w:val="961AE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30"/>
  </w:num>
  <w:num w:numId="5">
    <w:abstractNumId w:val="0"/>
  </w:num>
  <w:num w:numId="6">
    <w:abstractNumId w:val="24"/>
  </w:num>
  <w:num w:numId="7">
    <w:abstractNumId w:val="0"/>
    <w:lvlOverride w:ilvl="0">
      <w:startOverride w:val="4"/>
    </w:lvlOverride>
    <w:lvlOverride w:ilvl="1">
      <w:startOverride w:val="1"/>
    </w:lvlOverride>
  </w:num>
  <w:num w:numId="8">
    <w:abstractNumId w:val="25"/>
  </w:num>
  <w:num w:numId="9">
    <w:abstractNumId w:val="20"/>
  </w:num>
  <w:num w:numId="10">
    <w:abstractNumId w:val="19"/>
  </w:num>
  <w:num w:numId="11">
    <w:abstractNumId w:val="29"/>
  </w:num>
  <w:num w:numId="12">
    <w:abstractNumId w:val="16"/>
  </w:num>
  <w:num w:numId="13">
    <w:abstractNumId w:val="34"/>
  </w:num>
  <w:num w:numId="14">
    <w:abstractNumId w:val="0"/>
    <w:lvlOverride w:ilvl="0">
      <w:startOverride w:val="1"/>
    </w:lvlOverride>
  </w:num>
  <w:num w:numId="15">
    <w:abstractNumId w:val="32"/>
  </w:num>
  <w:num w:numId="16">
    <w:abstractNumId w:val="21"/>
  </w:num>
  <w:num w:numId="17">
    <w:abstractNumId w:val="33"/>
  </w:num>
  <w:num w:numId="18">
    <w:abstractNumId w:val="15"/>
  </w:num>
  <w:num w:numId="19">
    <w:abstractNumId w:val="18"/>
  </w:num>
  <w:num w:numId="20">
    <w:abstractNumId w:val="31"/>
  </w:num>
  <w:num w:numId="21">
    <w:abstractNumId w:val="26"/>
  </w:num>
  <w:num w:numId="22">
    <w:abstractNumId w:val="28"/>
  </w:num>
  <w:num w:numId="23">
    <w:abstractNumId w:val="14"/>
  </w:num>
  <w:num w:numId="24">
    <w:abstractNumId w:val="23"/>
  </w:num>
  <w:num w:numId="25">
    <w:abstractNumId w:val="27"/>
  </w:num>
  <w:num w:numId="26">
    <w:abstractNumId w:val="17"/>
  </w:num>
  <w:num w:numId="27">
    <w:abstractNumId w:val="22"/>
  </w:num>
  <w:num w:numId="28">
    <w:abstractNumId w:val="0"/>
    <w:lvlOverride w:ilvl="0">
      <w:startOverride w:val="2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AB"/>
    <w:rsid w:val="00012372"/>
    <w:rsid w:val="0001746C"/>
    <w:rsid w:val="0002575E"/>
    <w:rsid w:val="00026F05"/>
    <w:rsid w:val="00040035"/>
    <w:rsid w:val="00046B9A"/>
    <w:rsid w:val="000522DA"/>
    <w:rsid w:val="000567B5"/>
    <w:rsid w:val="00060E0C"/>
    <w:rsid w:val="000651DD"/>
    <w:rsid w:val="0007486C"/>
    <w:rsid w:val="000762F6"/>
    <w:rsid w:val="00086EF0"/>
    <w:rsid w:val="000976FB"/>
    <w:rsid w:val="000B0B2D"/>
    <w:rsid w:val="000B37D0"/>
    <w:rsid w:val="000B722C"/>
    <w:rsid w:val="000C6E6D"/>
    <w:rsid w:val="000E3444"/>
    <w:rsid w:val="001004FC"/>
    <w:rsid w:val="00106FD6"/>
    <w:rsid w:val="00114A94"/>
    <w:rsid w:val="00140777"/>
    <w:rsid w:val="00143512"/>
    <w:rsid w:val="00144335"/>
    <w:rsid w:val="00147273"/>
    <w:rsid w:val="00155247"/>
    <w:rsid w:val="00171ABE"/>
    <w:rsid w:val="00183376"/>
    <w:rsid w:val="00193FB5"/>
    <w:rsid w:val="00194656"/>
    <w:rsid w:val="001B0671"/>
    <w:rsid w:val="001B6C4D"/>
    <w:rsid w:val="001B7851"/>
    <w:rsid w:val="001C2AD9"/>
    <w:rsid w:val="001C604B"/>
    <w:rsid w:val="001D2433"/>
    <w:rsid w:val="001D3CC3"/>
    <w:rsid w:val="001D59D5"/>
    <w:rsid w:val="001F376B"/>
    <w:rsid w:val="001F47BF"/>
    <w:rsid w:val="002025E7"/>
    <w:rsid w:val="002048E8"/>
    <w:rsid w:val="00213438"/>
    <w:rsid w:val="00213876"/>
    <w:rsid w:val="0021756F"/>
    <w:rsid w:val="00240315"/>
    <w:rsid w:val="00240666"/>
    <w:rsid w:val="00250D4A"/>
    <w:rsid w:val="002532EE"/>
    <w:rsid w:val="002B1947"/>
    <w:rsid w:val="002B352C"/>
    <w:rsid w:val="002B7DBC"/>
    <w:rsid w:val="002D24FB"/>
    <w:rsid w:val="002E6525"/>
    <w:rsid w:val="00306BA6"/>
    <w:rsid w:val="00313B8C"/>
    <w:rsid w:val="00316764"/>
    <w:rsid w:val="003209E3"/>
    <w:rsid w:val="00322825"/>
    <w:rsid w:val="00333C34"/>
    <w:rsid w:val="00344343"/>
    <w:rsid w:val="00355FB0"/>
    <w:rsid w:val="003720C3"/>
    <w:rsid w:val="00376260"/>
    <w:rsid w:val="003828D8"/>
    <w:rsid w:val="00392C5A"/>
    <w:rsid w:val="003A5B40"/>
    <w:rsid w:val="003B19B9"/>
    <w:rsid w:val="003B4C2E"/>
    <w:rsid w:val="003B6199"/>
    <w:rsid w:val="003B6795"/>
    <w:rsid w:val="003C0838"/>
    <w:rsid w:val="003C1316"/>
    <w:rsid w:val="003C450B"/>
    <w:rsid w:val="003D0F5B"/>
    <w:rsid w:val="003D5203"/>
    <w:rsid w:val="003E1248"/>
    <w:rsid w:val="003E45BC"/>
    <w:rsid w:val="003F1DF8"/>
    <w:rsid w:val="00415791"/>
    <w:rsid w:val="004205E5"/>
    <w:rsid w:val="004219B7"/>
    <w:rsid w:val="004401BA"/>
    <w:rsid w:val="00443297"/>
    <w:rsid w:val="00443D45"/>
    <w:rsid w:val="00446632"/>
    <w:rsid w:val="004521EA"/>
    <w:rsid w:val="00453F64"/>
    <w:rsid w:val="004575D0"/>
    <w:rsid w:val="004769E5"/>
    <w:rsid w:val="004861A4"/>
    <w:rsid w:val="004A1198"/>
    <w:rsid w:val="004B491F"/>
    <w:rsid w:val="004B6C20"/>
    <w:rsid w:val="004C2226"/>
    <w:rsid w:val="004C51DB"/>
    <w:rsid w:val="004D0477"/>
    <w:rsid w:val="004D1FD0"/>
    <w:rsid w:val="004E0FA7"/>
    <w:rsid w:val="004E3638"/>
    <w:rsid w:val="00503514"/>
    <w:rsid w:val="00511E8B"/>
    <w:rsid w:val="00513AB7"/>
    <w:rsid w:val="0051561E"/>
    <w:rsid w:val="00516333"/>
    <w:rsid w:val="00524D02"/>
    <w:rsid w:val="005254B9"/>
    <w:rsid w:val="00525DA1"/>
    <w:rsid w:val="00527FA5"/>
    <w:rsid w:val="005409F4"/>
    <w:rsid w:val="00545003"/>
    <w:rsid w:val="00545998"/>
    <w:rsid w:val="00555EFD"/>
    <w:rsid w:val="005602DE"/>
    <w:rsid w:val="0056346D"/>
    <w:rsid w:val="00581B5E"/>
    <w:rsid w:val="00582B6D"/>
    <w:rsid w:val="00584E0F"/>
    <w:rsid w:val="0059669F"/>
    <w:rsid w:val="005A0F87"/>
    <w:rsid w:val="005C6376"/>
    <w:rsid w:val="005C6EB6"/>
    <w:rsid w:val="005D4235"/>
    <w:rsid w:val="005D5486"/>
    <w:rsid w:val="005D7881"/>
    <w:rsid w:val="005E4B48"/>
    <w:rsid w:val="005E7703"/>
    <w:rsid w:val="0060201C"/>
    <w:rsid w:val="006065AB"/>
    <w:rsid w:val="0064080A"/>
    <w:rsid w:val="00640C7C"/>
    <w:rsid w:val="0065065B"/>
    <w:rsid w:val="00652AD1"/>
    <w:rsid w:val="00671FFB"/>
    <w:rsid w:val="00673731"/>
    <w:rsid w:val="00680D0C"/>
    <w:rsid w:val="006842B4"/>
    <w:rsid w:val="00690CD9"/>
    <w:rsid w:val="006A015F"/>
    <w:rsid w:val="006A3B57"/>
    <w:rsid w:val="006A6E9D"/>
    <w:rsid w:val="006B3F5C"/>
    <w:rsid w:val="006B6279"/>
    <w:rsid w:val="006C0B5B"/>
    <w:rsid w:val="006C5956"/>
    <w:rsid w:val="006D7ACF"/>
    <w:rsid w:val="006E4977"/>
    <w:rsid w:val="0070267A"/>
    <w:rsid w:val="00706EBF"/>
    <w:rsid w:val="00711F12"/>
    <w:rsid w:val="00727F2C"/>
    <w:rsid w:val="00731A66"/>
    <w:rsid w:val="007737EB"/>
    <w:rsid w:val="007740F7"/>
    <w:rsid w:val="00786DE6"/>
    <w:rsid w:val="007A3A71"/>
    <w:rsid w:val="007A6F6E"/>
    <w:rsid w:val="007B1460"/>
    <w:rsid w:val="007C1E53"/>
    <w:rsid w:val="007D3B42"/>
    <w:rsid w:val="007D6842"/>
    <w:rsid w:val="007D768E"/>
    <w:rsid w:val="007E0A4C"/>
    <w:rsid w:val="007F7140"/>
    <w:rsid w:val="00806B54"/>
    <w:rsid w:val="008155CA"/>
    <w:rsid w:val="00825C38"/>
    <w:rsid w:val="00832119"/>
    <w:rsid w:val="00840097"/>
    <w:rsid w:val="00846C3C"/>
    <w:rsid w:val="00862C23"/>
    <w:rsid w:val="00864E6D"/>
    <w:rsid w:val="00866D03"/>
    <w:rsid w:val="00872535"/>
    <w:rsid w:val="00874826"/>
    <w:rsid w:val="008764B9"/>
    <w:rsid w:val="008836AB"/>
    <w:rsid w:val="00893AF4"/>
    <w:rsid w:val="008A6D88"/>
    <w:rsid w:val="008B1A77"/>
    <w:rsid w:val="008B2A9B"/>
    <w:rsid w:val="008D38E9"/>
    <w:rsid w:val="008E1758"/>
    <w:rsid w:val="008E18AC"/>
    <w:rsid w:val="008F4444"/>
    <w:rsid w:val="008F777F"/>
    <w:rsid w:val="0090757B"/>
    <w:rsid w:val="00910AAA"/>
    <w:rsid w:val="00910AFA"/>
    <w:rsid w:val="00914074"/>
    <w:rsid w:val="009164FB"/>
    <w:rsid w:val="00923142"/>
    <w:rsid w:val="00931F99"/>
    <w:rsid w:val="0094238C"/>
    <w:rsid w:val="009437F5"/>
    <w:rsid w:val="00963A01"/>
    <w:rsid w:val="009828F1"/>
    <w:rsid w:val="0098786B"/>
    <w:rsid w:val="009A3080"/>
    <w:rsid w:val="009A4407"/>
    <w:rsid w:val="009B1A80"/>
    <w:rsid w:val="009B2535"/>
    <w:rsid w:val="009D2C0D"/>
    <w:rsid w:val="009D3F11"/>
    <w:rsid w:val="009F0B08"/>
    <w:rsid w:val="009F2C5E"/>
    <w:rsid w:val="009F3CC1"/>
    <w:rsid w:val="009F4315"/>
    <w:rsid w:val="00A10A95"/>
    <w:rsid w:val="00A12886"/>
    <w:rsid w:val="00A142DD"/>
    <w:rsid w:val="00A31C21"/>
    <w:rsid w:val="00A537DD"/>
    <w:rsid w:val="00A552F9"/>
    <w:rsid w:val="00A56FBE"/>
    <w:rsid w:val="00A67264"/>
    <w:rsid w:val="00A9431E"/>
    <w:rsid w:val="00AA20B7"/>
    <w:rsid w:val="00AA24A1"/>
    <w:rsid w:val="00AA5FBF"/>
    <w:rsid w:val="00AB33E7"/>
    <w:rsid w:val="00AB4FD3"/>
    <w:rsid w:val="00AC3F34"/>
    <w:rsid w:val="00AD514F"/>
    <w:rsid w:val="00AF1324"/>
    <w:rsid w:val="00AF5D72"/>
    <w:rsid w:val="00AF67A6"/>
    <w:rsid w:val="00B02330"/>
    <w:rsid w:val="00B03B79"/>
    <w:rsid w:val="00B121FE"/>
    <w:rsid w:val="00B15366"/>
    <w:rsid w:val="00B22F02"/>
    <w:rsid w:val="00B3064A"/>
    <w:rsid w:val="00B317C4"/>
    <w:rsid w:val="00B3675F"/>
    <w:rsid w:val="00B371CF"/>
    <w:rsid w:val="00B50711"/>
    <w:rsid w:val="00B73D3B"/>
    <w:rsid w:val="00B80F21"/>
    <w:rsid w:val="00B967E6"/>
    <w:rsid w:val="00B970B0"/>
    <w:rsid w:val="00BA5631"/>
    <w:rsid w:val="00BB1B1F"/>
    <w:rsid w:val="00BE1C74"/>
    <w:rsid w:val="00BE23F2"/>
    <w:rsid w:val="00BE7CF1"/>
    <w:rsid w:val="00C00199"/>
    <w:rsid w:val="00C022A2"/>
    <w:rsid w:val="00C106BA"/>
    <w:rsid w:val="00C133EA"/>
    <w:rsid w:val="00C14D8C"/>
    <w:rsid w:val="00C15988"/>
    <w:rsid w:val="00C2307B"/>
    <w:rsid w:val="00C27D5A"/>
    <w:rsid w:val="00C30B19"/>
    <w:rsid w:val="00C3482E"/>
    <w:rsid w:val="00C351A0"/>
    <w:rsid w:val="00C45F23"/>
    <w:rsid w:val="00C63FE8"/>
    <w:rsid w:val="00C650BD"/>
    <w:rsid w:val="00C7485F"/>
    <w:rsid w:val="00C77396"/>
    <w:rsid w:val="00C85D08"/>
    <w:rsid w:val="00C96E3A"/>
    <w:rsid w:val="00CA0EE3"/>
    <w:rsid w:val="00CC2EAE"/>
    <w:rsid w:val="00CC5934"/>
    <w:rsid w:val="00CD4920"/>
    <w:rsid w:val="00CD707F"/>
    <w:rsid w:val="00CF4932"/>
    <w:rsid w:val="00D2102F"/>
    <w:rsid w:val="00D2334C"/>
    <w:rsid w:val="00D26918"/>
    <w:rsid w:val="00D3089C"/>
    <w:rsid w:val="00D36807"/>
    <w:rsid w:val="00D50A40"/>
    <w:rsid w:val="00D525B4"/>
    <w:rsid w:val="00D53A9E"/>
    <w:rsid w:val="00D56398"/>
    <w:rsid w:val="00D5749C"/>
    <w:rsid w:val="00D615B7"/>
    <w:rsid w:val="00D6580F"/>
    <w:rsid w:val="00D805AB"/>
    <w:rsid w:val="00D91093"/>
    <w:rsid w:val="00D96673"/>
    <w:rsid w:val="00DA5A50"/>
    <w:rsid w:val="00DB484A"/>
    <w:rsid w:val="00DD415E"/>
    <w:rsid w:val="00DE4368"/>
    <w:rsid w:val="00DF00E7"/>
    <w:rsid w:val="00E03F7D"/>
    <w:rsid w:val="00E075B8"/>
    <w:rsid w:val="00E10BCF"/>
    <w:rsid w:val="00E1339A"/>
    <w:rsid w:val="00E15BC7"/>
    <w:rsid w:val="00E3400E"/>
    <w:rsid w:val="00E51252"/>
    <w:rsid w:val="00E70758"/>
    <w:rsid w:val="00E7168B"/>
    <w:rsid w:val="00E75500"/>
    <w:rsid w:val="00E84EE0"/>
    <w:rsid w:val="00E905AB"/>
    <w:rsid w:val="00E909A9"/>
    <w:rsid w:val="00EB1C6B"/>
    <w:rsid w:val="00EB759C"/>
    <w:rsid w:val="00EC1522"/>
    <w:rsid w:val="00EC3748"/>
    <w:rsid w:val="00ED2000"/>
    <w:rsid w:val="00ED2B61"/>
    <w:rsid w:val="00ED387E"/>
    <w:rsid w:val="00EE1335"/>
    <w:rsid w:val="00EE1F6E"/>
    <w:rsid w:val="00EE229A"/>
    <w:rsid w:val="00EE6D0C"/>
    <w:rsid w:val="00EF1798"/>
    <w:rsid w:val="00EF3AD1"/>
    <w:rsid w:val="00EF6CF5"/>
    <w:rsid w:val="00F02368"/>
    <w:rsid w:val="00F22303"/>
    <w:rsid w:val="00F26E1F"/>
    <w:rsid w:val="00F32490"/>
    <w:rsid w:val="00F34195"/>
    <w:rsid w:val="00F350E4"/>
    <w:rsid w:val="00F37E48"/>
    <w:rsid w:val="00F44D51"/>
    <w:rsid w:val="00F4606E"/>
    <w:rsid w:val="00F5386D"/>
    <w:rsid w:val="00F6069D"/>
    <w:rsid w:val="00F82219"/>
    <w:rsid w:val="00F86457"/>
    <w:rsid w:val="00F91875"/>
    <w:rsid w:val="00FA3FD5"/>
    <w:rsid w:val="00FB68D4"/>
    <w:rsid w:val="00FC177D"/>
    <w:rsid w:val="00FC294D"/>
    <w:rsid w:val="00FC46F3"/>
    <w:rsid w:val="00FD1C81"/>
    <w:rsid w:val="00FD22C3"/>
    <w:rsid w:val="00FD2C6E"/>
    <w:rsid w:val="00FD5217"/>
    <w:rsid w:val="00FE1584"/>
    <w:rsid w:val="00FE4246"/>
    <w:rsid w:val="00FE62E6"/>
    <w:rsid w:val="00FE64F1"/>
    <w:rsid w:val="00FE7421"/>
    <w:rsid w:val="00FE74BC"/>
    <w:rsid w:val="00FF0E88"/>
    <w:rsid w:val="00F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able of authorities" w:uiPriority="0"/>
    <w:lsdException w:name="toa heading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791"/>
    <w:pPr>
      <w:spacing w:line="360" w:lineRule="auto"/>
      <w:jc w:val="both"/>
    </w:pPr>
    <w:rPr>
      <w:rFonts w:ascii="Arial" w:hAnsi="Arial"/>
      <w:sz w:val="20"/>
    </w:rPr>
  </w:style>
  <w:style w:type="paragraph" w:styleId="Heading1">
    <w:name w:val="heading 1"/>
    <w:aliases w:val="Se,1,hd1,POPSI Paragraphs,POPSI Heading 1,POPSI Heading 11,POPSI Heading 12,Head I,h1"/>
    <w:basedOn w:val="Normal"/>
    <w:next w:val="Normal"/>
    <w:link w:val="Heading1Char"/>
    <w:qFormat/>
    <w:rsid w:val="000B722C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0080"/>
      <w:sz w:val="28"/>
      <w:szCs w:val="28"/>
    </w:rPr>
  </w:style>
  <w:style w:type="paragraph" w:styleId="Heading2">
    <w:name w:val="heading 2"/>
    <w:aliases w:val="H2,Bold 18,Bold 14,h2,h21,h22,h23,h24,h211,h221,h25,h212,h222,h26,h213,h223,2,Level 2"/>
    <w:basedOn w:val="Normal"/>
    <w:next w:val="Normal"/>
    <w:link w:val="Heading2Char"/>
    <w:unhideWhenUsed/>
    <w:qFormat/>
    <w:rsid w:val="000B722C"/>
    <w:pPr>
      <w:keepNext/>
      <w:keepLines/>
      <w:numPr>
        <w:ilvl w:val="1"/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0080"/>
      <w:sz w:val="26"/>
      <w:szCs w:val="26"/>
    </w:rPr>
  </w:style>
  <w:style w:type="paragraph" w:styleId="Heading3">
    <w:name w:val="heading 3"/>
    <w:aliases w:val="h3,H31,H32,H311,H33,H312,H34,H313,H35,H314,H321,H3111,H36,H315,H322,H3112,H331,H3121,H341,H3131,H37,H316,H38,H317,H39,H318,H323,H3113,H332,H3122,H342,H3132,H351,H3141,H3211,H31111,Paragraph 2,Paragraph 21,Paragraph 22,H310,H319,H324,H3114,H333"/>
    <w:basedOn w:val="Normal"/>
    <w:next w:val="Normal"/>
    <w:link w:val="Heading3Char"/>
    <w:qFormat/>
    <w:rsid w:val="000B722C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 Narrow" w:eastAsia="Times New Roman" w:hAnsi="Arial Narrow" w:cs="Times New Roman"/>
      <w:b/>
      <w:smallCaps/>
      <w:color w:val="000080"/>
      <w:sz w:val="28"/>
      <w:lang w:eastAsia="ar-SA"/>
    </w:rPr>
  </w:style>
  <w:style w:type="paragraph" w:styleId="Heading4">
    <w:name w:val="heading 4"/>
    <w:aliases w:val="4,H4"/>
    <w:basedOn w:val="Normal"/>
    <w:next w:val="Normal"/>
    <w:link w:val="Heading4Char"/>
    <w:unhideWhenUsed/>
    <w:qFormat/>
    <w:rsid w:val="000B722C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80"/>
      <w:sz w:val="22"/>
    </w:rPr>
  </w:style>
  <w:style w:type="paragraph" w:styleId="Heading5">
    <w:name w:val="heading 5"/>
    <w:basedOn w:val="Normal"/>
    <w:next w:val="BodyText"/>
    <w:link w:val="Heading5Char"/>
    <w:qFormat/>
    <w:rsid w:val="00B371CF"/>
    <w:pPr>
      <w:keepNext/>
      <w:keepLines/>
      <w:numPr>
        <w:ilvl w:val="4"/>
        <w:numId w:val="5"/>
      </w:numPr>
      <w:suppressAutoHyphens/>
      <w:spacing w:after="0" w:line="240" w:lineRule="atLeast"/>
      <w:outlineLvl w:val="4"/>
    </w:pPr>
    <w:rPr>
      <w:rFonts w:eastAsia="Times New Roman" w:cs="Times New Roman"/>
      <w:spacing w:val="-4"/>
      <w:kern w:val="1"/>
      <w:szCs w:val="20"/>
      <w:lang w:val="en-GB" w:eastAsia="ar-SA"/>
    </w:rPr>
  </w:style>
  <w:style w:type="paragraph" w:styleId="Heading6">
    <w:name w:val="heading 6"/>
    <w:basedOn w:val="Normal"/>
    <w:next w:val="BodyText"/>
    <w:link w:val="Heading6Char"/>
    <w:qFormat/>
    <w:rsid w:val="00B371CF"/>
    <w:pPr>
      <w:keepNext/>
      <w:keepLines/>
      <w:numPr>
        <w:ilvl w:val="5"/>
        <w:numId w:val="5"/>
      </w:numPr>
      <w:suppressAutoHyphens/>
      <w:spacing w:before="140" w:after="0" w:line="220" w:lineRule="atLeast"/>
      <w:outlineLvl w:val="5"/>
    </w:pPr>
    <w:rPr>
      <w:rFonts w:eastAsia="Times New Roman" w:cs="Times New Roman"/>
      <w:i/>
      <w:spacing w:val="-4"/>
      <w:kern w:val="1"/>
      <w:szCs w:val="20"/>
      <w:lang w:val="en-GB"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1F376B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BodyText"/>
    <w:link w:val="Heading8Char"/>
    <w:qFormat/>
    <w:rsid w:val="00B371CF"/>
    <w:pPr>
      <w:keepNext/>
      <w:keepLines/>
      <w:numPr>
        <w:ilvl w:val="7"/>
        <w:numId w:val="5"/>
      </w:numPr>
      <w:suppressAutoHyphens/>
      <w:spacing w:before="140" w:after="0" w:line="220" w:lineRule="atLeast"/>
      <w:outlineLvl w:val="7"/>
    </w:pPr>
    <w:rPr>
      <w:rFonts w:eastAsia="Times New Roman" w:cs="Times New Roman"/>
      <w:i/>
      <w:spacing w:val="-4"/>
      <w:kern w:val="1"/>
      <w:sz w:val="18"/>
      <w:szCs w:val="20"/>
      <w:lang w:val="en-GB" w:eastAsia="ar-SA"/>
    </w:rPr>
  </w:style>
  <w:style w:type="paragraph" w:styleId="Heading9">
    <w:name w:val="heading 9"/>
    <w:basedOn w:val="Normal"/>
    <w:next w:val="BodyText"/>
    <w:link w:val="Heading9Char"/>
    <w:qFormat/>
    <w:rsid w:val="00B371CF"/>
    <w:pPr>
      <w:keepNext/>
      <w:keepLines/>
      <w:numPr>
        <w:ilvl w:val="8"/>
        <w:numId w:val="5"/>
      </w:numPr>
      <w:suppressAutoHyphens/>
      <w:spacing w:before="140" w:after="0" w:line="220" w:lineRule="atLeast"/>
      <w:outlineLvl w:val="8"/>
    </w:pPr>
    <w:rPr>
      <w:rFonts w:eastAsia="Times New Roman" w:cs="Times New Roman"/>
      <w:spacing w:val="-4"/>
      <w:kern w:val="1"/>
      <w:sz w:val="18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 Char,1 Char,hd1 Char,POPSI Paragraphs Char,POPSI Heading 1 Char,POPSI Heading 11 Char,POPSI Heading 12 Char,Head I Char,h1 Char"/>
    <w:basedOn w:val="DefaultParagraphFont"/>
    <w:link w:val="Heading1"/>
    <w:rsid w:val="000B722C"/>
    <w:rPr>
      <w:rFonts w:asciiTheme="majorHAnsi" w:eastAsiaTheme="majorEastAsia" w:hAnsiTheme="majorHAnsi" w:cstheme="majorBidi"/>
      <w:b/>
      <w:bCs/>
      <w:color w:val="000080"/>
      <w:sz w:val="28"/>
      <w:szCs w:val="28"/>
    </w:rPr>
  </w:style>
  <w:style w:type="character" w:customStyle="1" w:styleId="Heading2Char">
    <w:name w:val="Heading 2 Char"/>
    <w:aliases w:val="H2 Char,Bold 18 Char,Bold 14 Char,h2 Char,h21 Char,h22 Char,h23 Char,h24 Char,h211 Char,h221 Char,h25 Char,h212 Char,h222 Char,h26 Char,h213 Char,h223 Char,2 Char,Level 2 Char"/>
    <w:basedOn w:val="DefaultParagraphFont"/>
    <w:link w:val="Heading2"/>
    <w:rsid w:val="000B722C"/>
    <w:rPr>
      <w:rFonts w:asciiTheme="majorHAnsi" w:eastAsiaTheme="majorEastAsia" w:hAnsiTheme="majorHAnsi" w:cstheme="majorBidi"/>
      <w:b/>
      <w:bCs/>
      <w:color w:val="000080"/>
      <w:sz w:val="26"/>
      <w:szCs w:val="26"/>
    </w:rPr>
  </w:style>
  <w:style w:type="character" w:customStyle="1" w:styleId="Heading3Char">
    <w:name w:val="Heading 3 Char"/>
    <w:aliases w:val="h3 Char,H31 Char,H32 Char,H311 Char,H33 Char,H312 Char,H34 Char,H313 Char,H35 Char,H314 Char,H321 Char,H3111 Char,H36 Char,H315 Char,H322 Char,H3112 Char,H331 Char,H3121 Char,H341 Char,H3131 Char,H37 Char,H316 Char,H38 Char,H317 Char"/>
    <w:basedOn w:val="DefaultParagraphFont"/>
    <w:link w:val="Heading3"/>
    <w:rsid w:val="000B722C"/>
    <w:rPr>
      <w:rFonts w:ascii="Arial Narrow" w:eastAsia="Times New Roman" w:hAnsi="Arial Narrow" w:cs="Times New Roman"/>
      <w:b/>
      <w:smallCaps/>
      <w:color w:val="000080"/>
      <w:sz w:val="28"/>
      <w:lang w:eastAsia="ar-SA"/>
    </w:rPr>
  </w:style>
  <w:style w:type="character" w:customStyle="1" w:styleId="Heading4Char">
    <w:name w:val="Heading 4 Char"/>
    <w:aliases w:val="4 Char,H4 Char"/>
    <w:basedOn w:val="DefaultParagraphFont"/>
    <w:link w:val="Heading4"/>
    <w:rsid w:val="000B722C"/>
    <w:rPr>
      <w:rFonts w:asciiTheme="majorHAnsi" w:eastAsiaTheme="majorEastAsia" w:hAnsiTheme="majorHAnsi" w:cstheme="majorBidi"/>
      <w:b/>
      <w:bCs/>
      <w:i/>
      <w:iCs/>
      <w:color w:val="000080"/>
    </w:rPr>
  </w:style>
  <w:style w:type="paragraph" w:styleId="BodyText">
    <w:name w:val="Body Text"/>
    <w:basedOn w:val="Normal"/>
    <w:link w:val="BodyTextChar"/>
    <w:uiPriority w:val="99"/>
    <w:rsid w:val="00B371CF"/>
    <w:pPr>
      <w:tabs>
        <w:tab w:val="right" w:pos="8315"/>
      </w:tabs>
      <w:suppressAutoHyphens/>
      <w:spacing w:after="120" w:line="288" w:lineRule="auto"/>
    </w:pPr>
    <w:rPr>
      <w:rFonts w:eastAsia="Times New Roman" w:cs="Times New Roman"/>
      <w:bCs/>
      <w:spacing w:val="-5"/>
      <w:szCs w:val="20"/>
      <w:lang w:val="en-GB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B371CF"/>
    <w:rPr>
      <w:rFonts w:ascii="Arial" w:eastAsia="Times New Roman" w:hAnsi="Arial" w:cs="Times New Roman"/>
      <w:bCs/>
      <w:spacing w:val="-5"/>
      <w:sz w:val="20"/>
      <w:szCs w:val="20"/>
      <w:lang w:val="en-GB" w:eastAsia="ar-SA"/>
    </w:rPr>
  </w:style>
  <w:style w:type="character" w:customStyle="1" w:styleId="Heading5Char">
    <w:name w:val="Heading 5 Char"/>
    <w:basedOn w:val="DefaultParagraphFont"/>
    <w:link w:val="Heading5"/>
    <w:rsid w:val="00B371CF"/>
    <w:rPr>
      <w:rFonts w:ascii="Arial" w:eastAsia="Times New Roman" w:hAnsi="Arial" w:cs="Times New Roman"/>
      <w:spacing w:val="-4"/>
      <w:kern w:val="1"/>
      <w:sz w:val="20"/>
      <w:szCs w:val="20"/>
      <w:lang w:val="en-GB" w:eastAsia="ar-SA"/>
    </w:rPr>
  </w:style>
  <w:style w:type="character" w:customStyle="1" w:styleId="Heading6Char">
    <w:name w:val="Heading 6 Char"/>
    <w:basedOn w:val="DefaultParagraphFont"/>
    <w:link w:val="Heading6"/>
    <w:rsid w:val="00B371CF"/>
    <w:rPr>
      <w:rFonts w:ascii="Arial" w:eastAsia="Times New Roman" w:hAnsi="Arial" w:cs="Times New Roman"/>
      <w:i/>
      <w:spacing w:val="-4"/>
      <w:kern w:val="1"/>
      <w:sz w:val="20"/>
      <w:szCs w:val="20"/>
      <w:lang w:val="en-GB" w:eastAsia="ar-SA"/>
    </w:rPr>
  </w:style>
  <w:style w:type="character" w:customStyle="1" w:styleId="Heading7Char">
    <w:name w:val="Heading 7 Char"/>
    <w:basedOn w:val="DefaultParagraphFont"/>
    <w:link w:val="Heading7"/>
    <w:rsid w:val="001F376B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rsid w:val="00B371CF"/>
    <w:rPr>
      <w:rFonts w:ascii="Arial" w:eastAsia="Times New Roman" w:hAnsi="Arial" w:cs="Times New Roman"/>
      <w:i/>
      <w:spacing w:val="-4"/>
      <w:kern w:val="1"/>
      <w:sz w:val="18"/>
      <w:szCs w:val="20"/>
      <w:lang w:val="en-GB" w:eastAsia="ar-SA"/>
    </w:rPr>
  </w:style>
  <w:style w:type="character" w:customStyle="1" w:styleId="Heading9Char">
    <w:name w:val="Heading 9 Char"/>
    <w:basedOn w:val="DefaultParagraphFont"/>
    <w:link w:val="Heading9"/>
    <w:rsid w:val="00B371CF"/>
    <w:rPr>
      <w:rFonts w:ascii="Arial" w:eastAsia="Times New Roman" w:hAnsi="Arial" w:cs="Times New Roman"/>
      <w:spacing w:val="-4"/>
      <w:kern w:val="1"/>
      <w:sz w:val="18"/>
      <w:szCs w:val="20"/>
      <w:lang w:val="en-GB" w:eastAsia="ar-SA"/>
    </w:rPr>
  </w:style>
  <w:style w:type="paragraph" w:styleId="ListParagraph">
    <w:name w:val="List Paragraph"/>
    <w:basedOn w:val="Normal"/>
    <w:uiPriority w:val="34"/>
    <w:qFormat/>
    <w:rsid w:val="001C2AD9"/>
    <w:pPr>
      <w:spacing w:after="0" w:line="240" w:lineRule="auto"/>
      <w:ind w:left="720"/>
    </w:pPr>
    <w:rPr>
      <w:rFonts w:ascii="Century Gothic" w:eastAsia="Times New Roman" w:hAnsi="Century Gothic" w:cs="Times New Roman"/>
      <w:color w:val="154534"/>
      <w:szCs w:val="24"/>
      <w:lang w:val="en-US"/>
    </w:rPr>
  </w:style>
  <w:style w:type="character" w:styleId="Emphasis">
    <w:name w:val="Emphasis"/>
    <w:uiPriority w:val="20"/>
    <w:qFormat/>
    <w:rsid w:val="00C022A2"/>
    <w:rPr>
      <w:rFonts w:ascii="Times New Roman" w:hAnsi="Times New Roman" w:cs="Times New Roman" w:hint="default"/>
      <w:i/>
      <w:iCs/>
    </w:rPr>
  </w:style>
  <w:style w:type="paragraph" w:styleId="NormalWeb">
    <w:name w:val="Normal (Web)"/>
    <w:basedOn w:val="Normal"/>
    <w:uiPriority w:val="99"/>
    <w:unhideWhenUsed/>
    <w:rsid w:val="00C0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ulletlist">
    <w:name w:val="Bullet list"/>
    <w:basedOn w:val="Normal"/>
    <w:rsid w:val="00453F64"/>
    <w:pPr>
      <w:numPr>
        <w:numId w:val="1"/>
      </w:numPr>
      <w:tabs>
        <w:tab w:val="left" w:pos="1134"/>
        <w:tab w:val="right" w:pos="9072"/>
        <w:tab w:val="right" w:pos="9781"/>
        <w:tab w:val="right" w:pos="9923"/>
      </w:tabs>
      <w:suppressAutoHyphens/>
      <w:ind w:right="567"/>
      <w:contextualSpacing/>
    </w:pPr>
    <w:rPr>
      <w:rFonts w:eastAsia="Times New Roman" w:cs="Times New Roman"/>
      <w:lang w:eastAsia="ar-SA"/>
    </w:rPr>
  </w:style>
  <w:style w:type="paragraph" w:styleId="BalloonText">
    <w:name w:val="Balloon Text"/>
    <w:basedOn w:val="Normal"/>
    <w:link w:val="BalloonTextChar"/>
    <w:unhideWhenUsed/>
    <w:rsid w:val="0056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46D"/>
    <w:rPr>
      <w:rFonts w:ascii="Tahoma" w:hAnsi="Tahoma" w:cs="Tahoma"/>
      <w:sz w:val="16"/>
      <w:szCs w:val="16"/>
    </w:rPr>
  </w:style>
  <w:style w:type="paragraph" w:customStyle="1" w:styleId="NumList">
    <w:name w:val="NumList"/>
    <w:basedOn w:val="Normal"/>
    <w:rsid w:val="00E075B8"/>
    <w:pPr>
      <w:numPr>
        <w:numId w:val="2"/>
      </w:numPr>
      <w:tabs>
        <w:tab w:val="left" w:pos="1134"/>
        <w:tab w:val="right" w:pos="9072"/>
        <w:tab w:val="right" w:pos="9923"/>
      </w:tabs>
      <w:suppressAutoHyphens/>
      <w:contextualSpacing/>
    </w:pPr>
    <w:rPr>
      <w:rFonts w:eastAsia="Times New Roman" w:cs="Times New Roman"/>
      <w:lang w:eastAsia="ar-SA"/>
    </w:rPr>
  </w:style>
  <w:style w:type="character" w:styleId="Hyperlink">
    <w:name w:val="Hyperlink"/>
    <w:uiPriority w:val="99"/>
    <w:rsid w:val="00786DE6"/>
    <w:rPr>
      <w:color w:val="0000FF"/>
      <w:u w:val="single"/>
    </w:rPr>
  </w:style>
  <w:style w:type="paragraph" w:customStyle="1" w:styleId="TableContents">
    <w:name w:val="Table Contents"/>
    <w:basedOn w:val="Normal"/>
    <w:rsid w:val="00786DE6"/>
    <w:pPr>
      <w:suppressLineNumbers/>
      <w:tabs>
        <w:tab w:val="left" w:pos="1134"/>
        <w:tab w:val="right" w:pos="9072"/>
        <w:tab w:val="right" w:pos="9923"/>
      </w:tabs>
      <w:suppressAutoHyphens/>
      <w:spacing w:before="120" w:after="120"/>
      <w:ind w:left="142"/>
    </w:pPr>
    <w:rPr>
      <w:rFonts w:ascii="Arial Narrow" w:eastAsia="Times New Roman" w:hAnsi="Arial Narrow" w:cs="Times New Roman"/>
      <w:lang w:eastAsia="ar-SA"/>
    </w:rPr>
  </w:style>
  <w:style w:type="character" w:customStyle="1" w:styleId="reference-text">
    <w:name w:val="reference-text"/>
    <w:basedOn w:val="DefaultParagraphFont"/>
    <w:rsid w:val="00CD4920"/>
  </w:style>
  <w:style w:type="character" w:customStyle="1" w:styleId="mw-cite-backlink">
    <w:name w:val="mw-cite-backlink"/>
    <w:basedOn w:val="DefaultParagraphFont"/>
    <w:rsid w:val="00CD4920"/>
  </w:style>
  <w:style w:type="character" w:customStyle="1" w:styleId="cite-accessibility-label1">
    <w:name w:val="cite-accessibility-label1"/>
    <w:basedOn w:val="DefaultParagraphFont"/>
    <w:rsid w:val="00CD4920"/>
    <w:rPr>
      <w:bdr w:val="none" w:sz="0" w:space="0" w:color="auto" w:frame="1"/>
    </w:rPr>
  </w:style>
  <w:style w:type="character" w:customStyle="1" w:styleId="citation">
    <w:name w:val="citation"/>
    <w:basedOn w:val="DefaultParagraphFont"/>
    <w:rsid w:val="00CD4920"/>
  </w:style>
  <w:style w:type="character" w:customStyle="1" w:styleId="reference-accessdate">
    <w:name w:val="reference-accessdate"/>
    <w:basedOn w:val="DefaultParagraphFont"/>
    <w:rsid w:val="00CD4920"/>
  </w:style>
  <w:style w:type="character" w:customStyle="1" w:styleId="z3988">
    <w:name w:val="z3988"/>
    <w:basedOn w:val="DefaultParagraphFont"/>
    <w:rsid w:val="00CD4920"/>
  </w:style>
  <w:style w:type="character" w:customStyle="1" w:styleId="error">
    <w:name w:val="error"/>
    <w:basedOn w:val="DefaultParagraphFont"/>
    <w:rsid w:val="00CD4920"/>
  </w:style>
  <w:style w:type="character" w:styleId="HTMLCode">
    <w:name w:val="HTML Code"/>
    <w:basedOn w:val="DefaultParagraphFont"/>
    <w:uiPriority w:val="99"/>
    <w:semiHidden/>
    <w:unhideWhenUsed/>
    <w:rsid w:val="00CD4920"/>
    <w:rPr>
      <w:rFonts w:ascii="Courier New" w:eastAsia="Times New Roman" w:hAnsi="Courier New" w:cs="Courier New"/>
      <w:sz w:val="20"/>
      <w:szCs w:val="20"/>
    </w:rPr>
  </w:style>
  <w:style w:type="character" w:customStyle="1" w:styleId="mw-headline">
    <w:name w:val="mw-headline"/>
    <w:basedOn w:val="DefaultParagraphFont"/>
    <w:rsid w:val="00CD4920"/>
  </w:style>
  <w:style w:type="character" w:customStyle="1" w:styleId="mw-editsection1">
    <w:name w:val="mw-editsection1"/>
    <w:basedOn w:val="DefaultParagraphFont"/>
    <w:rsid w:val="00CD4920"/>
  </w:style>
  <w:style w:type="character" w:customStyle="1" w:styleId="mw-editsection-bracket">
    <w:name w:val="mw-editsection-bracket"/>
    <w:basedOn w:val="DefaultParagraphFont"/>
    <w:rsid w:val="00CD4920"/>
  </w:style>
  <w:style w:type="paragraph" w:styleId="FootnoteText">
    <w:name w:val="footnote text"/>
    <w:basedOn w:val="Normal"/>
    <w:link w:val="FootnoteTextChar"/>
    <w:semiHidden/>
    <w:rsid w:val="00012372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12372"/>
    <w:rPr>
      <w:rFonts w:ascii="Book Antiqua" w:eastAsia="Times New Roman" w:hAnsi="Book Antiqua" w:cs="Times New Roman"/>
      <w:sz w:val="20"/>
      <w:szCs w:val="20"/>
    </w:rPr>
  </w:style>
  <w:style w:type="paragraph" w:customStyle="1" w:styleId="InsideAddress">
    <w:name w:val="Inside Address"/>
    <w:basedOn w:val="Normal"/>
    <w:rsid w:val="00012372"/>
    <w:pPr>
      <w:spacing w:after="0" w:line="220" w:lineRule="atLeast"/>
    </w:pPr>
    <w:rPr>
      <w:rFonts w:eastAsia="Times New Roman" w:cs="Times New Roman"/>
      <w:spacing w:val="-5"/>
      <w:szCs w:val="20"/>
      <w:lang w:val="en-GB"/>
    </w:rPr>
  </w:style>
  <w:style w:type="character" w:styleId="PageNumber">
    <w:name w:val="page number"/>
    <w:rsid w:val="00B371CF"/>
    <w:rPr>
      <w:rFonts w:ascii="Arial Black" w:hAnsi="Arial Black"/>
      <w:spacing w:val="-10"/>
      <w:sz w:val="18"/>
    </w:rPr>
  </w:style>
  <w:style w:type="character" w:customStyle="1" w:styleId="WW8Num3z0">
    <w:name w:val="WW8Num3z0"/>
    <w:rsid w:val="00B371CF"/>
    <w:rPr>
      <w:rFonts w:ascii="Symbol" w:hAnsi="Symbol"/>
    </w:rPr>
  </w:style>
  <w:style w:type="character" w:customStyle="1" w:styleId="WW8Num5z0">
    <w:name w:val="WW8Num5z0"/>
    <w:rsid w:val="00B371CF"/>
    <w:rPr>
      <w:rFonts w:ascii="Symbol" w:hAnsi="Symbol"/>
    </w:rPr>
  </w:style>
  <w:style w:type="character" w:customStyle="1" w:styleId="WW8Num5z1">
    <w:name w:val="WW8Num5z1"/>
    <w:rsid w:val="00B371CF"/>
    <w:rPr>
      <w:rFonts w:ascii="Courier New" w:hAnsi="Courier New"/>
    </w:rPr>
  </w:style>
  <w:style w:type="character" w:customStyle="1" w:styleId="WW8Num5z2">
    <w:name w:val="WW8Num5z2"/>
    <w:rsid w:val="00B371CF"/>
    <w:rPr>
      <w:rFonts w:ascii="Wingdings" w:hAnsi="Wingdings"/>
    </w:rPr>
  </w:style>
  <w:style w:type="character" w:customStyle="1" w:styleId="WW8Num7z0">
    <w:name w:val="WW8Num7z0"/>
    <w:rsid w:val="00B371CF"/>
    <w:rPr>
      <w:rFonts w:ascii="Symbol" w:hAnsi="Symbol"/>
    </w:rPr>
  </w:style>
  <w:style w:type="character" w:customStyle="1" w:styleId="WW8Num7z1">
    <w:name w:val="WW8Num7z1"/>
    <w:rsid w:val="00B371CF"/>
    <w:rPr>
      <w:rFonts w:ascii="Courier New" w:hAnsi="Courier New"/>
    </w:rPr>
  </w:style>
  <w:style w:type="character" w:customStyle="1" w:styleId="WW8Num7z2">
    <w:name w:val="WW8Num7z2"/>
    <w:rsid w:val="00B371CF"/>
    <w:rPr>
      <w:rFonts w:ascii="Wingdings" w:hAnsi="Wingdings"/>
    </w:rPr>
  </w:style>
  <w:style w:type="character" w:customStyle="1" w:styleId="WW8Num9z0">
    <w:name w:val="WW8Num9z0"/>
    <w:rsid w:val="00B371CF"/>
    <w:rPr>
      <w:rFonts w:ascii="Symbol" w:hAnsi="Symbol"/>
    </w:rPr>
  </w:style>
  <w:style w:type="character" w:customStyle="1" w:styleId="WW8Num9z1">
    <w:name w:val="WW8Num9z1"/>
    <w:rsid w:val="00B371CF"/>
    <w:rPr>
      <w:rFonts w:ascii="Courier New" w:hAnsi="Courier New"/>
    </w:rPr>
  </w:style>
  <w:style w:type="character" w:customStyle="1" w:styleId="WW8Num9z2">
    <w:name w:val="WW8Num9z2"/>
    <w:rsid w:val="00B371CF"/>
    <w:rPr>
      <w:rFonts w:ascii="Wingdings" w:hAnsi="Wingdings"/>
    </w:rPr>
  </w:style>
  <w:style w:type="character" w:customStyle="1" w:styleId="Absatz-Standardschriftart">
    <w:name w:val="Absatz-Standardschriftart"/>
    <w:rsid w:val="00B371CF"/>
  </w:style>
  <w:style w:type="character" w:customStyle="1" w:styleId="WW8Num6z0">
    <w:name w:val="WW8Num6z0"/>
    <w:rsid w:val="00B371CF"/>
    <w:rPr>
      <w:rFonts w:ascii="Symbol" w:hAnsi="Symbol"/>
    </w:rPr>
  </w:style>
  <w:style w:type="character" w:customStyle="1" w:styleId="WW8Num8z0">
    <w:name w:val="WW8Num8z0"/>
    <w:rsid w:val="00B371CF"/>
    <w:rPr>
      <w:rFonts w:ascii="Symbol" w:hAnsi="Symbol"/>
    </w:rPr>
  </w:style>
  <w:style w:type="character" w:customStyle="1" w:styleId="WW8Num11z0">
    <w:name w:val="WW8Num11z0"/>
    <w:rsid w:val="00B371CF"/>
    <w:rPr>
      <w:rFonts w:ascii="Symbol" w:hAnsi="Symbol"/>
    </w:rPr>
  </w:style>
  <w:style w:type="character" w:customStyle="1" w:styleId="WW8Num13z0">
    <w:name w:val="WW8Num13z0"/>
    <w:rsid w:val="00B371CF"/>
    <w:rPr>
      <w:rFonts w:ascii="Wingdings" w:hAnsi="Wingdings"/>
    </w:rPr>
  </w:style>
  <w:style w:type="character" w:customStyle="1" w:styleId="WW8Num13z1">
    <w:name w:val="WW8Num13z1"/>
    <w:rsid w:val="00B371CF"/>
    <w:rPr>
      <w:rFonts w:ascii="Courier New" w:hAnsi="Courier New" w:cs="Courier New"/>
    </w:rPr>
  </w:style>
  <w:style w:type="character" w:customStyle="1" w:styleId="WW8Num13z3">
    <w:name w:val="WW8Num13z3"/>
    <w:rsid w:val="00B371CF"/>
    <w:rPr>
      <w:rFonts w:ascii="Symbol" w:hAnsi="Symbol"/>
    </w:rPr>
  </w:style>
  <w:style w:type="character" w:customStyle="1" w:styleId="WW8Num14z0">
    <w:name w:val="WW8Num14z0"/>
    <w:rsid w:val="00B371CF"/>
    <w:rPr>
      <w:rFonts w:ascii="Courier New" w:hAnsi="Courier New"/>
    </w:rPr>
  </w:style>
  <w:style w:type="character" w:customStyle="1" w:styleId="WW8Num14z2">
    <w:name w:val="WW8Num14z2"/>
    <w:rsid w:val="00B371CF"/>
    <w:rPr>
      <w:rFonts w:ascii="Wingdings" w:hAnsi="Wingdings"/>
    </w:rPr>
  </w:style>
  <w:style w:type="character" w:customStyle="1" w:styleId="WW8Num14z3">
    <w:name w:val="WW8Num14z3"/>
    <w:rsid w:val="00B371CF"/>
    <w:rPr>
      <w:rFonts w:ascii="Symbol" w:hAnsi="Symbol"/>
    </w:rPr>
  </w:style>
  <w:style w:type="character" w:customStyle="1" w:styleId="WW8Num15z0">
    <w:name w:val="WW8Num15z0"/>
    <w:rsid w:val="00B371CF"/>
    <w:rPr>
      <w:rFonts w:ascii="Symbol" w:hAnsi="Symbol"/>
    </w:rPr>
  </w:style>
  <w:style w:type="character" w:customStyle="1" w:styleId="WW8Num15z1">
    <w:name w:val="WW8Num15z1"/>
    <w:rsid w:val="00B371CF"/>
    <w:rPr>
      <w:rFonts w:ascii="Courier New" w:hAnsi="Courier New"/>
    </w:rPr>
  </w:style>
  <w:style w:type="character" w:customStyle="1" w:styleId="WW8Num15z2">
    <w:name w:val="WW8Num15z2"/>
    <w:rsid w:val="00B371CF"/>
    <w:rPr>
      <w:rFonts w:ascii="Wingdings" w:hAnsi="Wingdings"/>
    </w:rPr>
  </w:style>
  <w:style w:type="character" w:customStyle="1" w:styleId="WW8Num16z0">
    <w:name w:val="WW8Num16z0"/>
    <w:rsid w:val="00B371CF"/>
    <w:rPr>
      <w:rFonts w:ascii="Symbol" w:hAnsi="Symbol"/>
    </w:rPr>
  </w:style>
  <w:style w:type="character" w:customStyle="1" w:styleId="WW8Num16z1">
    <w:name w:val="WW8Num16z1"/>
    <w:rsid w:val="00B371CF"/>
    <w:rPr>
      <w:rFonts w:ascii="Courier New" w:hAnsi="Courier New"/>
    </w:rPr>
  </w:style>
  <w:style w:type="character" w:customStyle="1" w:styleId="WW8Num16z2">
    <w:name w:val="WW8Num16z2"/>
    <w:rsid w:val="00B371CF"/>
    <w:rPr>
      <w:rFonts w:ascii="Wingdings" w:hAnsi="Wingdings"/>
    </w:rPr>
  </w:style>
  <w:style w:type="character" w:customStyle="1" w:styleId="WW8Num17z0">
    <w:name w:val="WW8Num17z0"/>
    <w:rsid w:val="00B371CF"/>
    <w:rPr>
      <w:rFonts w:ascii="Symbol" w:hAnsi="Symbol"/>
    </w:rPr>
  </w:style>
  <w:style w:type="character" w:customStyle="1" w:styleId="WW8Num17z1">
    <w:name w:val="WW8Num17z1"/>
    <w:rsid w:val="00B371CF"/>
    <w:rPr>
      <w:rFonts w:ascii="Courier New" w:hAnsi="Courier New"/>
    </w:rPr>
  </w:style>
  <w:style w:type="character" w:customStyle="1" w:styleId="WW8Num17z2">
    <w:name w:val="WW8Num17z2"/>
    <w:rsid w:val="00B371CF"/>
    <w:rPr>
      <w:rFonts w:ascii="Wingdings" w:hAnsi="Wingdings"/>
    </w:rPr>
  </w:style>
  <w:style w:type="character" w:customStyle="1" w:styleId="WW8Num19z0">
    <w:name w:val="WW8Num19z0"/>
    <w:rsid w:val="00B371CF"/>
    <w:rPr>
      <w:rFonts w:ascii="Symbol" w:hAnsi="Symbol"/>
    </w:rPr>
  </w:style>
  <w:style w:type="character" w:customStyle="1" w:styleId="WW8Num19z1">
    <w:name w:val="WW8Num19z1"/>
    <w:rsid w:val="00B371CF"/>
    <w:rPr>
      <w:rFonts w:ascii="Courier New" w:hAnsi="Courier New"/>
    </w:rPr>
  </w:style>
  <w:style w:type="character" w:customStyle="1" w:styleId="WW8Num19z2">
    <w:name w:val="WW8Num19z2"/>
    <w:rsid w:val="00B371CF"/>
    <w:rPr>
      <w:rFonts w:ascii="Wingdings" w:hAnsi="Wingdings"/>
    </w:rPr>
  </w:style>
  <w:style w:type="character" w:customStyle="1" w:styleId="WW8Num21z0">
    <w:name w:val="WW8Num21z0"/>
    <w:rsid w:val="00B371CF"/>
    <w:rPr>
      <w:rFonts w:ascii="Symbol" w:hAnsi="Symbol"/>
    </w:rPr>
  </w:style>
  <w:style w:type="character" w:customStyle="1" w:styleId="WW8Num21z1">
    <w:name w:val="WW8Num21z1"/>
    <w:rsid w:val="00B371CF"/>
    <w:rPr>
      <w:rFonts w:ascii="Courier New" w:hAnsi="Courier New"/>
    </w:rPr>
  </w:style>
  <w:style w:type="character" w:customStyle="1" w:styleId="WW8Num21z2">
    <w:name w:val="WW8Num21z2"/>
    <w:rsid w:val="00B371CF"/>
    <w:rPr>
      <w:rFonts w:ascii="Wingdings" w:hAnsi="Wingdings"/>
    </w:rPr>
  </w:style>
  <w:style w:type="character" w:customStyle="1" w:styleId="WW8Num22z0">
    <w:name w:val="WW8Num22z0"/>
    <w:rsid w:val="00B371CF"/>
    <w:rPr>
      <w:rFonts w:ascii="Wingdings" w:hAnsi="Wingdings"/>
    </w:rPr>
  </w:style>
  <w:style w:type="character" w:customStyle="1" w:styleId="WW8Num22z1">
    <w:name w:val="WW8Num22z1"/>
    <w:rsid w:val="00B371CF"/>
    <w:rPr>
      <w:rFonts w:ascii="Courier New" w:hAnsi="Courier New" w:cs="Courier New"/>
    </w:rPr>
  </w:style>
  <w:style w:type="character" w:customStyle="1" w:styleId="WW8Num22z3">
    <w:name w:val="WW8Num22z3"/>
    <w:rsid w:val="00B371CF"/>
    <w:rPr>
      <w:rFonts w:ascii="Symbol" w:hAnsi="Symbol"/>
    </w:rPr>
  </w:style>
  <w:style w:type="character" w:customStyle="1" w:styleId="WW8Num23z0">
    <w:name w:val="WW8Num23z0"/>
    <w:rsid w:val="00B371CF"/>
    <w:rPr>
      <w:rFonts w:ascii="Wingdings" w:hAnsi="Wingdings"/>
    </w:rPr>
  </w:style>
  <w:style w:type="character" w:customStyle="1" w:styleId="WW8Num23z1">
    <w:name w:val="WW8Num23z1"/>
    <w:rsid w:val="00B371CF"/>
    <w:rPr>
      <w:rFonts w:ascii="Courier New" w:hAnsi="Courier New" w:cs="Courier New"/>
    </w:rPr>
  </w:style>
  <w:style w:type="character" w:customStyle="1" w:styleId="WW8Num23z3">
    <w:name w:val="WW8Num23z3"/>
    <w:rsid w:val="00B371CF"/>
    <w:rPr>
      <w:rFonts w:ascii="Symbol" w:hAnsi="Symbol"/>
    </w:rPr>
  </w:style>
  <w:style w:type="character" w:customStyle="1" w:styleId="WW8Num24z0">
    <w:name w:val="WW8Num24z0"/>
    <w:rsid w:val="00B371CF"/>
    <w:rPr>
      <w:rFonts w:ascii="Symbol" w:hAnsi="Symbol"/>
    </w:rPr>
  </w:style>
  <w:style w:type="character" w:customStyle="1" w:styleId="WW8Num24z1">
    <w:name w:val="WW8Num24z1"/>
    <w:rsid w:val="00B371CF"/>
    <w:rPr>
      <w:rFonts w:ascii="Courier New" w:hAnsi="Courier New"/>
    </w:rPr>
  </w:style>
  <w:style w:type="character" w:customStyle="1" w:styleId="WW8Num24z2">
    <w:name w:val="WW8Num24z2"/>
    <w:rsid w:val="00B371CF"/>
    <w:rPr>
      <w:rFonts w:ascii="Wingdings" w:hAnsi="Wingdings"/>
    </w:rPr>
  </w:style>
  <w:style w:type="character" w:customStyle="1" w:styleId="WW8Num25z0">
    <w:name w:val="WW8Num25z0"/>
    <w:rsid w:val="00B371CF"/>
    <w:rPr>
      <w:rFonts w:ascii="Wingdings" w:hAnsi="Wingdings"/>
    </w:rPr>
  </w:style>
  <w:style w:type="character" w:customStyle="1" w:styleId="WW8Num25z1">
    <w:name w:val="WW8Num25z1"/>
    <w:rsid w:val="00B371CF"/>
    <w:rPr>
      <w:rFonts w:ascii="Courier New" w:hAnsi="Courier New" w:cs="Courier New"/>
    </w:rPr>
  </w:style>
  <w:style w:type="character" w:customStyle="1" w:styleId="WW8Num25z3">
    <w:name w:val="WW8Num25z3"/>
    <w:rsid w:val="00B371CF"/>
    <w:rPr>
      <w:rFonts w:ascii="Symbol" w:hAnsi="Symbol"/>
    </w:rPr>
  </w:style>
  <w:style w:type="character" w:customStyle="1" w:styleId="WW8Num26z0">
    <w:name w:val="WW8Num26z0"/>
    <w:rsid w:val="00B371CF"/>
    <w:rPr>
      <w:rFonts w:ascii="Courier New" w:hAnsi="Courier New"/>
    </w:rPr>
  </w:style>
  <w:style w:type="character" w:customStyle="1" w:styleId="WW8Num26z2">
    <w:name w:val="WW8Num26z2"/>
    <w:rsid w:val="00B371CF"/>
    <w:rPr>
      <w:rFonts w:ascii="Wingdings" w:hAnsi="Wingdings"/>
    </w:rPr>
  </w:style>
  <w:style w:type="character" w:customStyle="1" w:styleId="WW8Num26z3">
    <w:name w:val="WW8Num26z3"/>
    <w:rsid w:val="00B371CF"/>
    <w:rPr>
      <w:rFonts w:ascii="Symbol" w:hAnsi="Symbol"/>
    </w:rPr>
  </w:style>
  <w:style w:type="character" w:customStyle="1" w:styleId="WW8Num27z0">
    <w:name w:val="WW8Num27z0"/>
    <w:rsid w:val="00B371CF"/>
    <w:rPr>
      <w:rFonts w:ascii="Symbol" w:hAnsi="Symbol"/>
    </w:rPr>
  </w:style>
  <w:style w:type="character" w:customStyle="1" w:styleId="WW8Num27z1">
    <w:name w:val="WW8Num27z1"/>
    <w:rsid w:val="00B371CF"/>
    <w:rPr>
      <w:rFonts w:ascii="Courier New" w:hAnsi="Courier New"/>
    </w:rPr>
  </w:style>
  <w:style w:type="character" w:customStyle="1" w:styleId="WW8Num27z2">
    <w:name w:val="WW8Num27z2"/>
    <w:rsid w:val="00B371CF"/>
    <w:rPr>
      <w:rFonts w:ascii="Wingdings" w:hAnsi="Wingdings"/>
    </w:rPr>
  </w:style>
  <w:style w:type="character" w:customStyle="1" w:styleId="WW8Num28z0">
    <w:name w:val="WW8Num28z0"/>
    <w:rsid w:val="00B371CF"/>
    <w:rPr>
      <w:rFonts w:ascii="Courier New" w:hAnsi="Courier New"/>
    </w:rPr>
  </w:style>
  <w:style w:type="character" w:customStyle="1" w:styleId="WW8Num28z2">
    <w:name w:val="WW8Num28z2"/>
    <w:rsid w:val="00B371CF"/>
    <w:rPr>
      <w:rFonts w:ascii="Wingdings" w:hAnsi="Wingdings"/>
    </w:rPr>
  </w:style>
  <w:style w:type="character" w:customStyle="1" w:styleId="WW8Num28z3">
    <w:name w:val="WW8Num28z3"/>
    <w:rsid w:val="00B371CF"/>
    <w:rPr>
      <w:rFonts w:ascii="Symbol" w:hAnsi="Symbol"/>
    </w:rPr>
  </w:style>
  <w:style w:type="character" w:customStyle="1" w:styleId="WW8Num29z0">
    <w:name w:val="WW8Num29z0"/>
    <w:rsid w:val="00B371CF"/>
    <w:rPr>
      <w:rFonts w:ascii="Symbol" w:hAnsi="Symbol"/>
    </w:rPr>
  </w:style>
  <w:style w:type="character" w:customStyle="1" w:styleId="WW8Num30z0">
    <w:name w:val="WW8Num30z0"/>
    <w:rsid w:val="00B371CF"/>
    <w:rPr>
      <w:rFonts w:ascii="Courier New" w:hAnsi="Courier New"/>
    </w:rPr>
  </w:style>
  <w:style w:type="character" w:customStyle="1" w:styleId="WW8Num32z2">
    <w:name w:val="WW8Num32z2"/>
    <w:rsid w:val="00B371CF"/>
    <w:rPr>
      <w:rFonts w:ascii="Wingdings" w:hAnsi="Wingdings"/>
    </w:rPr>
  </w:style>
  <w:style w:type="character" w:customStyle="1" w:styleId="WW8Num32z3">
    <w:name w:val="WW8Num32z3"/>
    <w:rsid w:val="00B371CF"/>
    <w:rPr>
      <w:rFonts w:ascii="Symbol" w:hAnsi="Symbol"/>
    </w:rPr>
  </w:style>
  <w:style w:type="character" w:customStyle="1" w:styleId="WW8Num33z0">
    <w:name w:val="WW8Num33z0"/>
    <w:rsid w:val="00B371CF"/>
    <w:rPr>
      <w:rFonts w:ascii="Symbol" w:hAnsi="Symbol"/>
    </w:rPr>
  </w:style>
  <w:style w:type="character" w:customStyle="1" w:styleId="WW8Num33z1">
    <w:name w:val="WW8Num33z1"/>
    <w:rsid w:val="00B371CF"/>
    <w:rPr>
      <w:rFonts w:ascii="Courier New" w:hAnsi="Courier New"/>
    </w:rPr>
  </w:style>
  <w:style w:type="character" w:customStyle="1" w:styleId="WW8Num33z2">
    <w:name w:val="WW8Num33z2"/>
    <w:rsid w:val="00B371CF"/>
    <w:rPr>
      <w:rFonts w:ascii="Wingdings" w:hAnsi="Wingdings"/>
    </w:rPr>
  </w:style>
  <w:style w:type="character" w:customStyle="1" w:styleId="WW8Num34z0">
    <w:name w:val="WW8Num34z0"/>
    <w:rsid w:val="00B371CF"/>
    <w:rPr>
      <w:rFonts w:ascii="Symbol" w:hAnsi="Symbol"/>
    </w:rPr>
  </w:style>
  <w:style w:type="character" w:customStyle="1" w:styleId="WW8Num34z1">
    <w:name w:val="WW8Num34z1"/>
    <w:rsid w:val="00B371CF"/>
    <w:rPr>
      <w:rFonts w:ascii="Courier New" w:hAnsi="Courier New"/>
    </w:rPr>
  </w:style>
  <w:style w:type="character" w:customStyle="1" w:styleId="WW8Num34z2">
    <w:name w:val="WW8Num34z2"/>
    <w:rsid w:val="00B371CF"/>
    <w:rPr>
      <w:rFonts w:ascii="Wingdings" w:hAnsi="Wingdings"/>
    </w:rPr>
  </w:style>
  <w:style w:type="character" w:customStyle="1" w:styleId="WW8Num35z2">
    <w:name w:val="WW8Num35z2"/>
    <w:rsid w:val="00B371CF"/>
    <w:rPr>
      <w:rFonts w:ascii="Symbol" w:hAnsi="Symbol"/>
    </w:rPr>
  </w:style>
  <w:style w:type="character" w:customStyle="1" w:styleId="WW8Num36z0">
    <w:name w:val="WW8Num36z0"/>
    <w:rsid w:val="00B371CF"/>
    <w:rPr>
      <w:rFonts w:ascii="Symbol" w:hAnsi="Symbol"/>
      <w:color w:val="000000"/>
    </w:rPr>
  </w:style>
  <w:style w:type="character" w:customStyle="1" w:styleId="WW8Num36z1">
    <w:name w:val="WW8Num36z1"/>
    <w:rsid w:val="00B371CF"/>
    <w:rPr>
      <w:rFonts w:ascii="Courier New" w:hAnsi="Courier New"/>
    </w:rPr>
  </w:style>
  <w:style w:type="character" w:customStyle="1" w:styleId="WW8Num36z2">
    <w:name w:val="WW8Num36z2"/>
    <w:rsid w:val="00B371CF"/>
    <w:rPr>
      <w:rFonts w:ascii="Wingdings" w:hAnsi="Wingdings"/>
    </w:rPr>
  </w:style>
  <w:style w:type="character" w:customStyle="1" w:styleId="WW8Num36z3">
    <w:name w:val="WW8Num36z3"/>
    <w:rsid w:val="00B371CF"/>
    <w:rPr>
      <w:rFonts w:ascii="Symbol" w:hAnsi="Symbol"/>
    </w:rPr>
  </w:style>
  <w:style w:type="character" w:customStyle="1" w:styleId="WW8Num37z0">
    <w:name w:val="WW8Num37z0"/>
    <w:rsid w:val="00B371CF"/>
    <w:rPr>
      <w:rFonts w:ascii="Symbol" w:hAnsi="Symbol"/>
    </w:rPr>
  </w:style>
  <w:style w:type="character" w:customStyle="1" w:styleId="WW8Num38z0">
    <w:name w:val="WW8Num38z0"/>
    <w:rsid w:val="00B371CF"/>
    <w:rPr>
      <w:rFonts w:ascii="Symbol" w:hAnsi="Symbol"/>
    </w:rPr>
  </w:style>
  <w:style w:type="character" w:customStyle="1" w:styleId="WW8Num38z1">
    <w:name w:val="WW8Num38z1"/>
    <w:rsid w:val="00B371CF"/>
    <w:rPr>
      <w:rFonts w:ascii="Courier New" w:hAnsi="Courier New"/>
    </w:rPr>
  </w:style>
  <w:style w:type="character" w:customStyle="1" w:styleId="WW8Num38z2">
    <w:name w:val="WW8Num38z2"/>
    <w:rsid w:val="00B371CF"/>
    <w:rPr>
      <w:rFonts w:ascii="Wingdings" w:hAnsi="Wingdings"/>
    </w:rPr>
  </w:style>
  <w:style w:type="character" w:customStyle="1" w:styleId="WW8Num39z0">
    <w:name w:val="WW8Num39z0"/>
    <w:rsid w:val="00B371CF"/>
    <w:rPr>
      <w:rFonts w:ascii="Symbol" w:hAnsi="Symbol"/>
    </w:rPr>
  </w:style>
  <w:style w:type="character" w:customStyle="1" w:styleId="WW8Num39z1">
    <w:name w:val="WW8Num39z1"/>
    <w:rsid w:val="00B371CF"/>
    <w:rPr>
      <w:rFonts w:ascii="Courier New" w:hAnsi="Courier New"/>
    </w:rPr>
  </w:style>
  <w:style w:type="character" w:customStyle="1" w:styleId="WW8Num39z2">
    <w:name w:val="WW8Num39z2"/>
    <w:rsid w:val="00B371CF"/>
    <w:rPr>
      <w:rFonts w:ascii="Wingdings" w:hAnsi="Wingdings"/>
    </w:rPr>
  </w:style>
  <w:style w:type="character" w:customStyle="1" w:styleId="WW8Num41z0">
    <w:name w:val="WW8Num41z0"/>
    <w:rsid w:val="00B371CF"/>
    <w:rPr>
      <w:rFonts w:ascii="Symbol" w:hAnsi="Symbol"/>
    </w:rPr>
  </w:style>
  <w:style w:type="character" w:customStyle="1" w:styleId="WW8Num41z1">
    <w:name w:val="WW8Num41z1"/>
    <w:rsid w:val="00B371CF"/>
    <w:rPr>
      <w:rFonts w:ascii="Courier New" w:hAnsi="Courier New"/>
    </w:rPr>
  </w:style>
  <w:style w:type="character" w:customStyle="1" w:styleId="WW8Num41z2">
    <w:name w:val="WW8Num41z2"/>
    <w:rsid w:val="00B371CF"/>
    <w:rPr>
      <w:rFonts w:ascii="Wingdings" w:hAnsi="Wingdings"/>
    </w:rPr>
  </w:style>
  <w:style w:type="character" w:customStyle="1" w:styleId="WW8Num43z0">
    <w:name w:val="WW8Num43z0"/>
    <w:rsid w:val="00B371CF"/>
    <w:rPr>
      <w:rFonts w:ascii="Symbol" w:hAnsi="Symbol"/>
    </w:rPr>
  </w:style>
  <w:style w:type="character" w:customStyle="1" w:styleId="WW8Num44z0">
    <w:name w:val="WW8Num44z0"/>
    <w:rsid w:val="00B371CF"/>
    <w:rPr>
      <w:rFonts w:ascii="Symbol" w:hAnsi="Symbol"/>
    </w:rPr>
  </w:style>
  <w:style w:type="character" w:customStyle="1" w:styleId="WW8Num44z1">
    <w:name w:val="WW8Num44z1"/>
    <w:rsid w:val="00B371CF"/>
    <w:rPr>
      <w:rFonts w:ascii="Courier New" w:hAnsi="Courier New"/>
    </w:rPr>
  </w:style>
  <w:style w:type="character" w:customStyle="1" w:styleId="WW8Num44z2">
    <w:name w:val="WW8Num44z2"/>
    <w:rsid w:val="00B371CF"/>
    <w:rPr>
      <w:rFonts w:ascii="Wingdings" w:hAnsi="Wingdings"/>
    </w:rPr>
  </w:style>
  <w:style w:type="character" w:customStyle="1" w:styleId="WW8Num45z0">
    <w:name w:val="WW8Num45z0"/>
    <w:rsid w:val="00B371CF"/>
    <w:rPr>
      <w:rFonts w:ascii="Symbol" w:hAnsi="Symbol"/>
    </w:rPr>
  </w:style>
  <w:style w:type="character" w:customStyle="1" w:styleId="WW8Num45z1">
    <w:name w:val="WW8Num45z1"/>
    <w:rsid w:val="00B371CF"/>
    <w:rPr>
      <w:rFonts w:ascii="Courier New" w:hAnsi="Courier New"/>
    </w:rPr>
  </w:style>
  <w:style w:type="character" w:customStyle="1" w:styleId="WW8Num45z2">
    <w:name w:val="WW8Num45z2"/>
    <w:rsid w:val="00B371CF"/>
    <w:rPr>
      <w:rFonts w:ascii="Wingdings" w:hAnsi="Wingdings"/>
    </w:rPr>
  </w:style>
  <w:style w:type="character" w:customStyle="1" w:styleId="WW8Num46z0">
    <w:name w:val="WW8Num46z0"/>
    <w:rsid w:val="00B371CF"/>
    <w:rPr>
      <w:rFonts w:ascii="Wingdings" w:hAnsi="Wingdings"/>
    </w:rPr>
  </w:style>
  <w:style w:type="character" w:customStyle="1" w:styleId="WW8Num46z1">
    <w:name w:val="WW8Num46z1"/>
    <w:rsid w:val="00B371CF"/>
    <w:rPr>
      <w:rFonts w:ascii="Courier New" w:hAnsi="Courier New" w:cs="Courier New"/>
    </w:rPr>
  </w:style>
  <w:style w:type="character" w:customStyle="1" w:styleId="WW8Num46z3">
    <w:name w:val="WW8Num46z3"/>
    <w:rsid w:val="00B371CF"/>
    <w:rPr>
      <w:rFonts w:ascii="Symbol" w:hAnsi="Symbol"/>
    </w:rPr>
  </w:style>
  <w:style w:type="character" w:customStyle="1" w:styleId="WW8Num49z0">
    <w:name w:val="WW8Num49z0"/>
    <w:rsid w:val="00B371CF"/>
    <w:rPr>
      <w:rFonts w:ascii="Wingdings" w:hAnsi="Wingdings"/>
    </w:rPr>
  </w:style>
  <w:style w:type="character" w:customStyle="1" w:styleId="WW8Num49z1">
    <w:name w:val="WW8Num49z1"/>
    <w:rsid w:val="00B371CF"/>
    <w:rPr>
      <w:rFonts w:ascii="Courier New" w:hAnsi="Courier New" w:cs="Courier New"/>
    </w:rPr>
  </w:style>
  <w:style w:type="character" w:customStyle="1" w:styleId="WW8Num49z3">
    <w:name w:val="WW8Num49z3"/>
    <w:rsid w:val="00B371CF"/>
    <w:rPr>
      <w:rFonts w:ascii="Symbol" w:hAnsi="Symbol"/>
    </w:rPr>
  </w:style>
  <w:style w:type="character" w:customStyle="1" w:styleId="WW8Num50z0">
    <w:name w:val="WW8Num50z0"/>
    <w:rsid w:val="00B371CF"/>
    <w:rPr>
      <w:rFonts w:ascii="Wingdings" w:hAnsi="Wingdings"/>
    </w:rPr>
  </w:style>
  <w:style w:type="character" w:customStyle="1" w:styleId="WW8Num50z1">
    <w:name w:val="WW8Num50z1"/>
    <w:rsid w:val="00B371CF"/>
    <w:rPr>
      <w:rFonts w:ascii="Courier New" w:hAnsi="Courier New" w:cs="Courier New"/>
    </w:rPr>
  </w:style>
  <w:style w:type="character" w:customStyle="1" w:styleId="WW8Num50z3">
    <w:name w:val="WW8Num50z3"/>
    <w:rsid w:val="00B371CF"/>
    <w:rPr>
      <w:rFonts w:ascii="Symbol" w:hAnsi="Symbol"/>
    </w:rPr>
  </w:style>
  <w:style w:type="character" w:customStyle="1" w:styleId="WW8Num51z0">
    <w:name w:val="WW8Num51z0"/>
    <w:rsid w:val="00B371CF"/>
    <w:rPr>
      <w:rFonts w:ascii="Courier New" w:hAnsi="Courier New"/>
    </w:rPr>
  </w:style>
  <w:style w:type="character" w:customStyle="1" w:styleId="WW8Num51z2">
    <w:name w:val="WW8Num51z2"/>
    <w:rsid w:val="00B371CF"/>
    <w:rPr>
      <w:rFonts w:ascii="Wingdings" w:hAnsi="Wingdings"/>
    </w:rPr>
  </w:style>
  <w:style w:type="character" w:customStyle="1" w:styleId="WW8Num51z3">
    <w:name w:val="WW8Num51z3"/>
    <w:rsid w:val="00B371CF"/>
    <w:rPr>
      <w:rFonts w:ascii="Symbol" w:hAnsi="Symbol"/>
    </w:rPr>
  </w:style>
  <w:style w:type="character" w:customStyle="1" w:styleId="WW8Num52z0">
    <w:name w:val="WW8Num52z0"/>
    <w:rsid w:val="00B371CF"/>
    <w:rPr>
      <w:rFonts w:ascii="Symbol" w:hAnsi="Symbol"/>
    </w:rPr>
  </w:style>
  <w:style w:type="character" w:customStyle="1" w:styleId="WW8Num52z1">
    <w:name w:val="WW8Num52z1"/>
    <w:rsid w:val="00B371CF"/>
    <w:rPr>
      <w:rFonts w:ascii="Courier New" w:hAnsi="Courier New"/>
    </w:rPr>
  </w:style>
  <w:style w:type="character" w:customStyle="1" w:styleId="WW8Num52z2">
    <w:name w:val="WW8Num52z2"/>
    <w:rsid w:val="00B371CF"/>
    <w:rPr>
      <w:rFonts w:ascii="Wingdings" w:hAnsi="Wingdings"/>
    </w:rPr>
  </w:style>
  <w:style w:type="character" w:customStyle="1" w:styleId="WW8Num53z0">
    <w:name w:val="WW8Num53z0"/>
    <w:rsid w:val="00B371CF"/>
    <w:rPr>
      <w:rFonts w:ascii="Symbol" w:hAnsi="Symbol"/>
    </w:rPr>
  </w:style>
  <w:style w:type="character" w:customStyle="1" w:styleId="WW8Num53z1">
    <w:name w:val="WW8Num53z1"/>
    <w:rsid w:val="00B371CF"/>
    <w:rPr>
      <w:rFonts w:ascii="Courier New" w:hAnsi="Courier New"/>
    </w:rPr>
  </w:style>
  <w:style w:type="character" w:customStyle="1" w:styleId="WW8Num53z2">
    <w:name w:val="WW8Num53z2"/>
    <w:rsid w:val="00B371CF"/>
    <w:rPr>
      <w:rFonts w:ascii="Wingdings" w:hAnsi="Wingdings"/>
    </w:rPr>
  </w:style>
  <w:style w:type="character" w:customStyle="1" w:styleId="WW8Num54z0">
    <w:name w:val="WW8Num54z0"/>
    <w:rsid w:val="00B371CF"/>
    <w:rPr>
      <w:rFonts w:ascii="Courier New" w:hAnsi="Courier New"/>
    </w:rPr>
  </w:style>
  <w:style w:type="character" w:customStyle="1" w:styleId="WW8Num54z2">
    <w:name w:val="WW8Num54z2"/>
    <w:rsid w:val="00B371CF"/>
    <w:rPr>
      <w:rFonts w:ascii="Wingdings" w:hAnsi="Wingdings"/>
    </w:rPr>
  </w:style>
  <w:style w:type="character" w:customStyle="1" w:styleId="WW8Num54z3">
    <w:name w:val="WW8Num54z3"/>
    <w:rsid w:val="00B371CF"/>
    <w:rPr>
      <w:rFonts w:ascii="Symbol" w:hAnsi="Symbol"/>
    </w:rPr>
  </w:style>
  <w:style w:type="character" w:customStyle="1" w:styleId="WW8Num55z2">
    <w:name w:val="WW8Num55z2"/>
    <w:rsid w:val="00B371CF"/>
    <w:rPr>
      <w:rFonts w:ascii="Symbol" w:hAnsi="Symbol"/>
    </w:rPr>
  </w:style>
  <w:style w:type="character" w:customStyle="1" w:styleId="WW8Num56z0">
    <w:name w:val="WW8Num56z0"/>
    <w:rsid w:val="00B371CF"/>
    <w:rPr>
      <w:rFonts w:ascii="Symbol" w:hAnsi="Symbol"/>
    </w:rPr>
  </w:style>
  <w:style w:type="character" w:customStyle="1" w:styleId="WW8Num56z1">
    <w:name w:val="WW8Num56z1"/>
    <w:rsid w:val="00B371CF"/>
    <w:rPr>
      <w:rFonts w:ascii="Courier New" w:hAnsi="Courier New"/>
    </w:rPr>
  </w:style>
  <w:style w:type="character" w:customStyle="1" w:styleId="WW8Num56z2">
    <w:name w:val="WW8Num56z2"/>
    <w:rsid w:val="00B371CF"/>
    <w:rPr>
      <w:rFonts w:ascii="Wingdings" w:hAnsi="Wingdings"/>
    </w:rPr>
  </w:style>
  <w:style w:type="character" w:customStyle="1" w:styleId="WW8Num57z0">
    <w:name w:val="WW8Num57z0"/>
    <w:rsid w:val="00B371CF"/>
    <w:rPr>
      <w:rFonts w:ascii="Symbol" w:hAnsi="Symbol"/>
    </w:rPr>
  </w:style>
  <w:style w:type="character" w:customStyle="1" w:styleId="WW8Num57z1">
    <w:name w:val="WW8Num57z1"/>
    <w:rsid w:val="00B371CF"/>
    <w:rPr>
      <w:rFonts w:ascii="Courier New" w:hAnsi="Courier New"/>
    </w:rPr>
  </w:style>
  <w:style w:type="character" w:customStyle="1" w:styleId="WW8Num57z2">
    <w:name w:val="WW8Num57z2"/>
    <w:rsid w:val="00B371CF"/>
    <w:rPr>
      <w:rFonts w:ascii="Wingdings" w:hAnsi="Wingdings"/>
    </w:rPr>
  </w:style>
  <w:style w:type="character" w:customStyle="1" w:styleId="WW8Num58z0">
    <w:name w:val="WW8Num58z0"/>
    <w:rsid w:val="00B371CF"/>
    <w:rPr>
      <w:rFonts w:ascii="Symbol" w:hAnsi="Symbol"/>
    </w:rPr>
  </w:style>
  <w:style w:type="character" w:customStyle="1" w:styleId="WW8Num58z1">
    <w:name w:val="WW8Num58z1"/>
    <w:rsid w:val="00B371CF"/>
    <w:rPr>
      <w:rFonts w:ascii="Courier New" w:hAnsi="Courier New"/>
    </w:rPr>
  </w:style>
  <w:style w:type="character" w:customStyle="1" w:styleId="WW8Num58z2">
    <w:name w:val="WW8Num58z2"/>
    <w:rsid w:val="00B371CF"/>
    <w:rPr>
      <w:rFonts w:ascii="Wingdings" w:hAnsi="Wingdings"/>
    </w:rPr>
  </w:style>
  <w:style w:type="character" w:customStyle="1" w:styleId="WW8Num60z0">
    <w:name w:val="WW8Num60z0"/>
    <w:rsid w:val="00B371CF"/>
    <w:rPr>
      <w:rFonts w:ascii="Wingdings" w:hAnsi="Wingdings"/>
    </w:rPr>
  </w:style>
  <w:style w:type="character" w:customStyle="1" w:styleId="WW8Num60z1">
    <w:name w:val="WW8Num60z1"/>
    <w:rsid w:val="00B371CF"/>
    <w:rPr>
      <w:rFonts w:ascii="Courier New" w:hAnsi="Courier New" w:cs="Courier New"/>
    </w:rPr>
  </w:style>
  <w:style w:type="character" w:customStyle="1" w:styleId="WW8Num60z3">
    <w:name w:val="WW8Num60z3"/>
    <w:rsid w:val="00B371CF"/>
    <w:rPr>
      <w:rFonts w:ascii="Symbol" w:hAnsi="Symbol"/>
    </w:rPr>
  </w:style>
  <w:style w:type="character" w:customStyle="1" w:styleId="WW8Num61z0">
    <w:name w:val="WW8Num61z0"/>
    <w:rsid w:val="00B371CF"/>
    <w:rPr>
      <w:rFonts w:ascii="Symbol" w:hAnsi="Symbol"/>
    </w:rPr>
  </w:style>
  <w:style w:type="character" w:customStyle="1" w:styleId="WW8Num61z1">
    <w:name w:val="WW8Num61z1"/>
    <w:rsid w:val="00B371CF"/>
    <w:rPr>
      <w:rFonts w:ascii="Courier New" w:hAnsi="Courier New"/>
    </w:rPr>
  </w:style>
  <w:style w:type="character" w:customStyle="1" w:styleId="WW8Num61z2">
    <w:name w:val="WW8Num61z2"/>
    <w:rsid w:val="00B371CF"/>
    <w:rPr>
      <w:rFonts w:ascii="Wingdings" w:hAnsi="Wingdings"/>
    </w:rPr>
  </w:style>
  <w:style w:type="character" w:customStyle="1" w:styleId="WW8Num62z0">
    <w:name w:val="WW8Num62z0"/>
    <w:rsid w:val="00B371CF"/>
    <w:rPr>
      <w:rFonts w:ascii="Wingdings" w:hAnsi="Wingdings"/>
    </w:rPr>
  </w:style>
  <w:style w:type="character" w:customStyle="1" w:styleId="WW8Num62z1">
    <w:name w:val="WW8Num62z1"/>
    <w:rsid w:val="00B371CF"/>
    <w:rPr>
      <w:rFonts w:ascii="Courier New" w:hAnsi="Courier New" w:cs="Courier New"/>
    </w:rPr>
  </w:style>
  <w:style w:type="character" w:customStyle="1" w:styleId="WW8Num62z3">
    <w:name w:val="WW8Num62z3"/>
    <w:rsid w:val="00B371CF"/>
    <w:rPr>
      <w:rFonts w:ascii="Symbol" w:hAnsi="Symbol"/>
    </w:rPr>
  </w:style>
  <w:style w:type="character" w:customStyle="1" w:styleId="WW8Num64z0">
    <w:name w:val="WW8Num64z0"/>
    <w:rsid w:val="00B371CF"/>
    <w:rPr>
      <w:rFonts w:ascii="Symbol" w:hAnsi="Symbol"/>
      <w:color w:val="000000"/>
    </w:rPr>
  </w:style>
  <w:style w:type="character" w:customStyle="1" w:styleId="WW8Num64z1">
    <w:name w:val="WW8Num64z1"/>
    <w:rsid w:val="00B371CF"/>
    <w:rPr>
      <w:rFonts w:ascii="Courier New" w:hAnsi="Courier New"/>
    </w:rPr>
  </w:style>
  <w:style w:type="character" w:customStyle="1" w:styleId="WW8Num64z2">
    <w:name w:val="WW8Num64z2"/>
    <w:rsid w:val="00B371CF"/>
    <w:rPr>
      <w:rFonts w:ascii="Wingdings" w:hAnsi="Wingdings"/>
    </w:rPr>
  </w:style>
  <w:style w:type="character" w:customStyle="1" w:styleId="WW8Num64z3">
    <w:name w:val="WW8Num64z3"/>
    <w:rsid w:val="00B371CF"/>
    <w:rPr>
      <w:rFonts w:ascii="Symbol" w:hAnsi="Symbol"/>
    </w:rPr>
  </w:style>
  <w:style w:type="character" w:customStyle="1" w:styleId="WW8Num65z0">
    <w:name w:val="WW8Num65z0"/>
    <w:rsid w:val="00B371CF"/>
    <w:rPr>
      <w:rFonts w:ascii="Symbol" w:hAnsi="Symbol"/>
    </w:rPr>
  </w:style>
  <w:style w:type="character" w:customStyle="1" w:styleId="WW8Num65z1">
    <w:name w:val="WW8Num65z1"/>
    <w:rsid w:val="00B371CF"/>
    <w:rPr>
      <w:rFonts w:ascii="Courier New" w:hAnsi="Courier New"/>
    </w:rPr>
  </w:style>
  <w:style w:type="character" w:customStyle="1" w:styleId="WW8Num65z2">
    <w:name w:val="WW8Num65z2"/>
    <w:rsid w:val="00B371CF"/>
    <w:rPr>
      <w:rFonts w:ascii="Wingdings" w:hAnsi="Wingdings"/>
    </w:rPr>
  </w:style>
  <w:style w:type="character" w:customStyle="1" w:styleId="WW8Num66z0">
    <w:name w:val="WW8Num66z0"/>
    <w:rsid w:val="00B371CF"/>
    <w:rPr>
      <w:rFonts w:ascii="Symbol" w:hAnsi="Symbol"/>
    </w:rPr>
  </w:style>
  <w:style w:type="character" w:customStyle="1" w:styleId="WW8Num66z1">
    <w:name w:val="WW8Num66z1"/>
    <w:rsid w:val="00B371CF"/>
    <w:rPr>
      <w:rFonts w:ascii="Courier New" w:hAnsi="Courier New"/>
    </w:rPr>
  </w:style>
  <w:style w:type="character" w:customStyle="1" w:styleId="WW8Num66z2">
    <w:name w:val="WW8Num66z2"/>
    <w:rsid w:val="00B371CF"/>
    <w:rPr>
      <w:rFonts w:ascii="Wingdings" w:hAnsi="Wingdings"/>
    </w:rPr>
  </w:style>
  <w:style w:type="character" w:customStyle="1" w:styleId="WW8Num68z0">
    <w:name w:val="WW8Num68z0"/>
    <w:rsid w:val="00B371CF"/>
    <w:rPr>
      <w:rFonts w:ascii="Symbol" w:hAnsi="Symbol"/>
      <w:color w:val="000000"/>
    </w:rPr>
  </w:style>
  <w:style w:type="character" w:customStyle="1" w:styleId="WW8Num68z1">
    <w:name w:val="WW8Num68z1"/>
    <w:rsid w:val="00B371CF"/>
    <w:rPr>
      <w:rFonts w:ascii="Wingdings" w:hAnsi="Wingdings"/>
      <w:color w:val="000000"/>
    </w:rPr>
  </w:style>
  <w:style w:type="character" w:customStyle="1" w:styleId="WW8Num68z2">
    <w:name w:val="WW8Num68z2"/>
    <w:rsid w:val="00B371CF"/>
    <w:rPr>
      <w:rFonts w:ascii="Wingdings" w:hAnsi="Wingdings"/>
    </w:rPr>
  </w:style>
  <w:style w:type="character" w:customStyle="1" w:styleId="WW8Num68z3">
    <w:name w:val="WW8Num68z3"/>
    <w:rsid w:val="00B371CF"/>
    <w:rPr>
      <w:rFonts w:ascii="Symbol" w:hAnsi="Symbol"/>
    </w:rPr>
  </w:style>
  <w:style w:type="character" w:customStyle="1" w:styleId="WW8Num68z4">
    <w:name w:val="WW8Num68z4"/>
    <w:rsid w:val="00B371CF"/>
    <w:rPr>
      <w:rFonts w:ascii="Courier New" w:hAnsi="Courier New"/>
    </w:rPr>
  </w:style>
  <w:style w:type="character" w:customStyle="1" w:styleId="WW8Num69z0">
    <w:name w:val="WW8Num69z0"/>
    <w:rsid w:val="00B371CF"/>
    <w:rPr>
      <w:rFonts w:ascii="Symbol" w:hAnsi="Symbol"/>
    </w:rPr>
  </w:style>
  <w:style w:type="character" w:customStyle="1" w:styleId="WW8Num69z1">
    <w:name w:val="WW8Num69z1"/>
    <w:rsid w:val="00B371CF"/>
    <w:rPr>
      <w:rFonts w:ascii="Courier New" w:hAnsi="Courier New"/>
    </w:rPr>
  </w:style>
  <w:style w:type="character" w:customStyle="1" w:styleId="WW8Num69z2">
    <w:name w:val="WW8Num69z2"/>
    <w:rsid w:val="00B371CF"/>
    <w:rPr>
      <w:rFonts w:ascii="Wingdings" w:hAnsi="Wingdings"/>
    </w:rPr>
  </w:style>
  <w:style w:type="character" w:customStyle="1" w:styleId="WW8Num70z0">
    <w:name w:val="WW8Num70z0"/>
    <w:rsid w:val="00B371CF"/>
    <w:rPr>
      <w:rFonts w:ascii="Wingdings" w:hAnsi="Wingdings"/>
    </w:rPr>
  </w:style>
  <w:style w:type="character" w:customStyle="1" w:styleId="WW8Num70z1">
    <w:name w:val="WW8Num70z1"/>
    <w:rsid w:val="00B371CF"/>
    <w:rPr>
      <w:rFonts w:ascii="Courier New" w:hAnsi="Courier New" w:cs="Courier New"/>
    </w:rPr>
  </w:style>
  <w:style w:type="character" w:customStyle="1" w:styleId="WW8Num70z3">
    <w:name w:val="WW8Num70z3"/>
    <w:rsid w:val="00B371CF"/>
    <w:rPr>
      <w:rFonts w:ascii="Symbol" w:hAnsi="Symbol"/>
    </w:rPr>
  </w:style>
  <w:style w:type="character" w:customStyle="1" w:styleId="WW8Num71z0">
    <w:name w:val="WW8Num71z0"/>
    <w:rsid w:val="00B371CF"/>
    <w:rPr>
      <w:rFonts w:ascii="Symbol" w:hAnsi="Symbol"/>
    </w:rPr>
  </w:style>
  <w:style w:type="character" w:customStyle="1" w:styleId="WW8Num71z1">
    <w:name w:val="WW8Num71z1"/>
    <w:rsid w:val="00B371CF"/>
    <w:rPr>
      <w:rFonts w:ascii="Courier New" w:hAnsi="Courier New"/>
    </w:rPr>
  </w:style>
  <w:style w:type="character" w:customStyle="1" w:styleId="WW8Num71z2">
    <w:name w:val="WW8Num71z2"/>
    <w:rsid w:val="00B371CF"/>
    <w:rPr>
      <w:rFonts w:ascii="Wingdings" w:hAnsi="Wingdings"/>
    </w:rPr>
  </w:style>
  <w:style w:type="character" w:customStyle="1" w:styleId="WW8Num73z0">
    <w:name w:val="WW8Num73z0"/>
    <w:rsid w:val="00B371CF"/>
    <w:rPr>
      <w:rFonts w:ascii="Courier New" w:hAnsi="Courier New"/>
    </w:rPr>
  </w:style>
  <w:style w:type="character" w:customStyle="1" w:styleId="WW8Num73z2">
    <w:name w:val="WW8Num73z2"/>
    <w:rsid w:val="00B371CF"/>
    <w:rPr>
      <w:rFonts w:ascii="Wingdings" w:hAnsi="Wingdings"/>
    </w:rPr>
  </w:style>
  <w:style w:type="character" w:customStyle="1" w:styleId="WW8Num73z3">
    <w:name w:val="WW8Num73z3"/>
    <w:rsid w:val="00B371CF"/>
    <w:rPr>
      <w:rFonts w:ascii="Symbol" w:hAnsi="Symbol"/>
    </w:rPr>
  </w:style>
  <w:style w:type="character" w:customStyle="1" w:styleId="WW8Num74z0">
    <w:name w:val="WW8Num74z0"/>
    <w:rsid w:val="00B371CF"/>
    <w:rPr>
      <w:rFonts w:ascii="Symbol" w:hAnsi="Symbol"/>
    </w:rPr>
  </w:style>
  <w:style w:type="character" w:customStyle="1" w:styleId="WW8Num74z1">
    <w:name w:val="WW8Num74z1"/>
    <w:rsid w:val="00B371CF"/>
    <w:rPr>
      <w:rFonts w:ascii="Courier New" w:hAnsi="Courier New"/>
    </w:rPr>
  </w:style>
  <w:style w:type="character" w:customStyle="1" w:styleId="WW8Num74z2">
    <w:name w:val="WW8Num74z2"/>
    <w:rsid w:val="00B371CF"/>
    <w:rPr>
      <w:rFonts w:ascii="Wingdings" w:hAnsi="Wingdings"/>
    </w:rPr>
  </w:style>
  <w:style w:type="character" w:customStyle="1" w:styleId="WW8Num76z0">
    <w:name w:val="WW8Num76z0"/>
    <w:rsid w:val="00B371CF"/>
    <w:rPr>
      <w:rFonts w:ascii="Symbol" w:hAnsi="Symbol"/>
    </w:rPr>
  </w:style>
  <w:style w:type="character" w:customStyle="1" w:styleId="WW8Num76z1">
    <w:name w:val="WW8Num76z1"/>
    <w:rsid w:val="00B371CF"/>
    <w:rPr>
      <w:rFonts w:ascii="Courier New" w:hAnsi="Courier New"/>
    </w:rPr>
  </w:style>
  <w:style w:type="character" w:customStyle="1" w:styleId="WW8Num76z2">
    <w:name w:val="WW8Num76z2"/>
    <w:rsid w:val="00B371CF"/>
    <w:rPr>
      <w:rFonts w:ascii="Wingdings" w:hAnsi="Wingdings"/>
    </w:rPr>
  </w:style>
  <w:style w:type="character" w:customStyle="1" w:styleId="WW8Num77z2">
    <w:name w:val="WW8Num77z2"/>
    <w:rsid w:val="00B371CF"/>
    <w:rPr>
      <w:rFonts w:ascii="Symbol" w:hAnsi="Symbol"/>
    </w:rPr>
  </w:style>
  <w:style w:type="character" w:customStyle="1" w:styleId="WW8Num78z0">
    <w:name w:val="WW8Num78z0"/>
    <w:rsid w:val="00B371CF"/>
    <w:rPr>
      <w:rFonts w:ascii="Symbol" w:hAnsi="Symbol"/>
    </w:rPr>
  </w:style>
  <w:style w:type="character" w:customStyle="1" w:styleId="WW8Num78z1">
    <w:name w:val="WW8Num78z1"/>
    <w:rsid w:val="00B371CF"/>
    <w:rPr>
      <w:rFonts w:ascii="Courier New" w:hAnsi="Courier New"/>
    </w:rPr>
  </w:style>
  <w:style w:type="character" w:customStyle="1" w:styleId="WW8Num78z2">
    <w:name w:val="WW8Num78z2"/>
    <w:rsid w:val="00B371CF"/>
    <w:rPr>
      <w:rFonts w:ascii="Wingdings" w:hAnsi="Wingdings"/>
    </w:rPr>
  </w:style>
  <w:style w:type="character" w:customStyle="1" w:styleId="WW8Num80z0">
    <w:name w:val="WW8Num80z0"/>
    <w:rsid w:val="00B371CF"/>
    <w:rPr>
      <w:rFonts w:ascii="Symbol" w:hAnsi="Symbol"/>
    </w:rPr>
  </w:style>
  <w:style w:type="character" w:customStyle="1" w:styleId="WW8Num80z1">
    <w:name w:val="WW8Num80z1"/>
    <w:rsid w:val="00B371CF"/>
    <w:rPr>
      <w:rFonts w:ascii="Courier New" w:hAnsi="Courier New"/>
    </w:rPr>
  </w:style>
  <w:style w:type="character" w:customStyle="1" w:styleId="WW8Num80z2">
    <w:name w:val="WW8Num80z2"/>
    <w:rsid w:val="00B371CF"/>
    <w:rPr>
      <w:rFonts w:ascii="Wingdings" w:hAnsi="Wingdings"/>
    </w:rPr>
  </w:style>
  <w:style w:type="character" w:customStyle="1" w:styleId="WW8Num81z0">
    <w:name w:val="WW8Num81z0"/>
    <w:rsid w:val="00B371CF"/>
    <w:rPr>
      <w:rFonts w:ascii="Symbol" w:hAnsi="Symbol"/>
    </w:rPr>
  </w:style>
  <w:style w:type="character" w:customStyle="1" w:styleId="WW8Num81z1">
    <w:name w:val="WW8Num81z1"/>
    <w:rsid w:val="00B371CF"/>
    <w:rPr>
      <w:rFonts w:ascii="Courier New" w:hAnsi="Courier New"/>
    </w:rPr>
  </w:style>
  <w:style w:type="character" w:customStyle="1" w:styleId="WW8Num81z2">
    <w:name w:val="WW8Num81z2"/>
    <w:rsid w:val="00B371CF"/>
    <w:rPr>
      <w:rFonts w:ascii="Wingdings" w:hAnsi="Wingdings"/>
    </w:rPr>
  </w:style>
  <w:style w:type="character" w:customStyle="1" w:styleId="WW8Num82z0">
    <w:name w:val="WW8Num82z0"/>
    <w:rsid w:val="00B371CF"/>
    <w:rPr>
      <w:rFonts w:ascii="Symbol" w:hAnsi="Symbol"/>
      <w:color w:val="000000"/>
    </w:rPr>
  </w:style>
  <w:style w:type="character" w:customStyle="1" w:styleId="WW8Num82z1">
    <w:name w:val="WW8Num82z1"/>
    <w:rsid w:val="00B371CF"/>
    <w:rPr>
      <w:rFonts w:ascii="Courier New" w:hAnsi="Courier New"/>
    </w:rPr>
  </w:style>
  <w:style w:type="character" w:customStyle="1" w:styleId="WW8Num82z2">
    <w:name w:val="WW8Num82z2"/>
    <w:rsid w:val="00B371CF"/>
    <w:rPr>
      <w:rFonts w:ascii="Wingdings" w:hAnsi="Wingdings"/>
    </w:rPr>
  </w:style>
  <w:style w:type="character" w:customStyle="1" w:styleId="WW8Num82z3">
    <w:name w:val="WW8Num82z3"/>
    <w:rsid w:val="00B371CF"/>
    <w:rPr>
      <w:rFonts w:ascii="Symbol" w:hAnsi="Symbol"/>
    </w:rPr>
  </w:style>
  <w:style w:type="character" w:customStyle="1" w:styleId="WW8Num85z0">
    <w:name w:val="WW8Num85z0"/>
    <w:rsid w:val="00B371CF"/>
    <w:rPr>
      <w:rFonts w:ascii="Symbol" w:hAnsi="Symbol"/>
    </w:rPr>
  </w:style>
  <w:style w:type="character" w:customStyle="1" w:styleId="WW8Num86z0">
    <w:name w:val="WW8Num86z0"/>
    <w:rsid w:val="00B371CF"/>
    <w:rPr>
      <w:rFonts w:ascii="Symbol" w:hAnsi="Symbol"/>
    </w:rPr>
  </w:style>
  <w:style w:type="character" w:customStyle="1" w:styleId="WW8Num87z0">
    <w:name w:val="WW8Num87z0"/>
    <w:rsid w:val="00B371CF"/>
    <w:rPr>
      <w:rFonts w:ascii="Symbol" w:hAnsi="Symbol"/>
    </w:rPr>
  </w:style>
  <w:style w:type="character" w:customStyle="1" w:styleId="WW8Num87z1">
    <w:name w:val="WW8Num87z1"/>
    <w:rsid w:val="00B371CF"/>
    <w:rPr>
      <w:rFonts w:ascii="Courier New" w:hAnsi="Courier New"/>
    </w:rPr>
  </w:style>
  <w:style w:type="character" w:customStyle="1" w:styleId="WW8Num87z2">
    <w:name w:val="WW8Num87z2"/>
    <w:rsid w:val="00B371CF"/>
    <w:rPr>
      <w:rFonts w:ascii="Wingdings" w:hAnsi="Wingdings"/>
    </w:rPr>
  </w:style>
  <w:style w:type="character" w:customStyle="1" w:styleId="WW8Num88z0">
    <w:name w:val="WW8Num88z0"/>
    <w:rsid w:val="00B371CF"/>
    <w:rPr>
      <w:rFonts w:ascii="Symbol" w:hAnsi="Symbol"/>
    </w:rPr>
  </w:style>
  <w:style w:type="character" w:customStyle="1" w:styleId="WW8Num88z1">
    <w:name w:val="WW8Num88z1"/>
    <w:rsid w:val="00B371CF"/>
    <w:rPr>
      <w:rFonts w:ascii="Courier New" w:hAnsi="Courier New"/>
    </w:rPr>
  </w:style>
  <w:style w:type="character" w:customStyle="1" w:styleId="WW8Num88z2">
    <w:name w:val="WW8Num88z2"/>
    <w:rsid w:val="00B371CF"/>
    <w:rPr>
      <w:rFonts w:ascii="Wingdings" w:hAnsi="Wingdings"/>
    </w:rPr>
  </w:style>
  <w:style w:type="character" w:customStyle="1" w:styleId="WW8Num89z0">
    <w:name w:val="WW8Num89z0"/>
    <w:rsid w:val="00B371CF"/>
    <w:rPr>
      <w:rFonts w:ascii="Symbol" w:hAnsi="Symbol"/>
    </w:rPr>
  </w:style>
  <w:style w:type="character" w:customStyle="1" w:styleId="WW8Num89z1">
    <w:name w:val="WW8Num89z1"/>
    <w:rsid w:val="00B371CF"/>
    <w:rPr>
      <w:rFonts w:ascii="Courier New" w:hAnsi="Courier New"/>
    </w:rPr>
  </w:style>
  <w:style w:type="character" w:customStyle="1" w:styleId="WW8Num89z2">
    <w:name w:val="WW8Num89z2"/>
    <w:rsid w:val="00B371CF"/>
    <w:rPr>
      <w:rFonts w:ascii="Wingdings" w:hAnsi="Wingdings"/>
    </w:rPr>
  </w:style>
  <w:style w:type="character" w:customStyle="1" w:styleId="WW8Num91z0">
    <w:name w:val="WW8Num91z0"/>
    <w:rsid w:val="00B371CF"/>
    <w:rPr>
      <w:rFonts w:ascii="Courier New" w:hAnsi="Courier New"/>
    </w:rPr>
  </w:style>
  <w:style w:type="character" w:customStyle="1" w:styleId="WW8Num91z2">
    <w:name w:val="WW8Num91z2"/>
    <w:rsid w:val="00B371CF"/>
    <w:rPr>
      <w:rFonts w:ascii="Wingdings" w:hAnsi="Wingdings"/>
    </w:rPr>
  </w:style>
  <w:style w:type="character" w:customStyle="1" w:styleId="WW8Num91z3">
    <w:name w:val="WW8Num91z3"/>
    <w:rsid w:val="00B371CF"/>
    <w:rPr>
      <w:rFonts w:ascii="Symbol" w:hAnsi="Symbol"/>
    </w:rPr>
  </w:style>
  <w:style w:type="character" w:customStyle="1" w:styleId="WW8Num92z0">
    <w:name w:val="WW8Num92z0"/>
    <w:rsid w:val="00B371CF"/>
    <w:rPr>
      <w:rFonts w:ascii="Symbol" w:hAnsi="Symbol"/>
    </w:rPr>
  </w:style>
  <w:style w:type="character" w:customStyle="1" w:styleId="WW8Num92z1">
    <w:name w:val="WW8Num92z1"/>
    <w:rsid w:val="00B371CF"/>
    <w:rPr>
      <w:rFonts w:ascii="Courier New" w:hAnsi="Courier New"/>
    </w:rPr>
  </w:style>
  <w:style w:type="character" w:customStyle="1" w:styleId="WW8Num92z2">
    <w:name w:val="WW8Num92z2"/>
    <w:rsid w:val="00B371CF"/>
    <w:rPr>
      <w:rFonts w:ascii="Wingdings" w:hAnsi="Wingdings"/>
    </w:rPr>
  </w:style>
  <w:style w:type="character" w:customStyle="1" w:styleId="WW8Num93z0">
    <w:name w:val="WW8Num93z0"/>
    <w:rsid w:val="00B371CF"/>
    <w:rPr>
      <w:rFonts w:ascii="Symbol" w:hAnsi="Symbol"/>
      <w:color w:val="000000"/>
    </w:rPr>
  </w:style>
  <w:style w:type="character" w:customStyle="1" w:styleId="WW8Num93z1">
    <w:name w:val="WW8Num93z1"/>
    <w:rsid w:val="00B371CF"/>
    <w:rPr>
      <w:rFonts w:ascii="Courier New" w:hAnsi="Courier New"/>
    </w:rPr>
  </w:style>
  <w:style w:type="character" w:customStyle="1" w:styleId="WW8Num93z2">
    <w:name w:val="WW8Num93z2"/>
    <w:rsid w:val="00B371CF"/>
    <w:rPr>
      <w:rFonts w:ascii="Wingdings" w:hAnsi="Wingdings"/>
    </w:rPr>
  </w:style>
  <w:style w:type="character" w:customStyle="1" w:styleId="WW8Num93z3">
    <w:name w:val="WW8Num93z3"/>
    <w:rsid w:val="00B371CF"/>
    <w:rPr>
      <w:rFonts w:ascii="Symbol" w:hAnsi="Symbol"/>
    </w:rPr>
  </w:style>
  <w:style w:type="character" w:customStyle="1" w:styleId="WW8Num94z0">
    <w:name w:val="WW8Num94z0"/>
    <w:rsid w:val="00B371CF"/>
    <w:rPr>
      <w:rFonts w:ascii="Wingdings" w:hAnsi="Wingdings"/>
    </w:rPr>
  </w:style>
  <w:style w:type="character" w:customStyle="1" w:styleId="WW8Num94z1">
    <w:name w:val="WW8Num94z1"/>
    <w:rsid w:val="00B371CF"/>
    <w:rPr>
      <w:rFonts w:ascii="Courier New" w:hAnsi="Courier New" w:cs="Courier New"/>
    </w:rPr>
  </w:style>
  <w:style w:type="character" w:customStyle="1" w:styleId="WW8Num94z3">
    <w:name w:val="WW8Num94z3"/>
    <w:rsid w:val="00B371CF"/>
    <w:rPr>
      <w:rFonts w:ascii="Symbol" w:hAnsi="Symbol"/>
    </w:rPr>
  </w:style>
  <w:style w:type="character" w:customStyle="1" w:styleId="WW8Num95z0">
    <w:name w:val="WW8Num95z0"/>
    <w:rsid w:val="00B371CF"/>
    <w:rPr>
      <w:rFonts w:ascii="Courier New" w:hAnsi="Courier New"/>
    </w:rPr>
  </w:style>
  <w:style w:type="character" w:customStyle="1" w:styleId="WW8Num95z2">
    <w:name w:val="WW8Num95z2"/>
    <w:rsid w:val="00B371CF"/>
    <w:rPr>
      <w:rFonts w:ascii="Wingdings" w:hAnsi="Wingdings"/>
    </w:rPr>
  </w:style>
  <w:style w:type="character" w:customStyle="1" w:styleId="WW8Num95z3">
    <w:name w:val="WW8Num95z3"/>
    <w:rsid w:val="00B371CF"/>
    <w:rPr>
      <w:rFonts w:ascii="Symbol" w:hAnsi="Symbol"/>
    </w:rPr>
  </w:style>
  <w:style w:type="character" w:customStyle="1" w:styleId="WW8Num96z0">
    <w:name w:val="WW8Num96z0"/>
    <w:rsid w:val="00B371CF"/>
    <w:rPr>
      <w:rFonts w:ascii="Wingdings" w:hAnsi="Wingdings"/>
      <w:color w:val="000000"/>
    </w:rPr>
  </w:style>
  <w:style w:type="character" w:customStyle="1" w:styleId="WW8Num96z1">
    <w:name w:val="WW8Num96z1"/>
    <w:rsid w:val="00B371CF"/>
    <w:rPr>
      <w:rFonts w:ascii="Courier New" w:hAnsi="Courier New"/>
    </w:rPr>
  </w:style>
  <w:style w:type="character" w:customStyle="1" w:styleId="WW8Num96z2">
    <w:name w:val="WW8Num96z2"/>
    <w:rsid w:val="00B371CF"/>
    <w:rPr>
      <w:rFonts w:ascii="Wingdings" w:hAnsi="Wingdings"/>
    </w:rPr>
  </w:style>
  <w:style w:type="character" w:customStyle="1" w:styleId="WW8Num96z3">
    <w:name w:val="WW8Num96z3"/>
    <w:rsid w:val="00B371CF"/>
    <w:rPr>
      <w:rFonts w:ascii="Symbol" w:hAnsi="Symbol"/>
    </w:rPr>
  </w:style>
  <w:style w:type="character" w:customStyle="1" w:styleId="WW8Num100z0">
    <w:name w:val="WW8Num100z0"/>
    <w:rsid w:val="00B371CF"/>
    <w:rPr>
      <w:rFonts w:ascii="Symbol" w:hAnsi="Symbol"/>
    </w:rPr>
  </w:style>
  <w:style w:type="character" w:customStyle="1" w:styleId="WW8Num100z1">
    <w:name w:val="WW8Num100z1"/>
    <w:rsid w:val="00B371CF"/>
    <w:rPr>
      <w:rFonts w:ascii="Courier New" w:hAnsi="Courier New"/>
    </w:rPr>
  </w:style>
  <w:style w:type="character" w:customStyle="1" w:styleId="WW8Num100z2">
    <w:name w:val="WW8Num100z2"/>
    <w:rsid w:val="00B371CF"/>
    <w:rPr>
      <w:rFonts w:ascii="Wingdings" w:hAnsi="Wingdings"/>
    </w:rPr>
  </w:style>
  <w:style w:type="character" w:customStyle="1" w:styleId="WW8Num101z0">
    <w:name w:val="WW8Num101z0"/>
    <w:rsid w:val="00B371CF"/>
    <w:rPr>
      <w:rFonts w:ascii="Courier New" w:hAnsi="Courier New"/>
    </w:rPr>
  </w:style>
  <w:style w:type="character" w:customStyle="1" w:styleId="WW8Num101z2">
    <w:name w:val="WW8Num101z2"/>
    <w:rsid w:val="00B371CF"/>
    <w:rPr>
      <w:rFonts w:ascii="Wingdings" w:hAnsi="Wingdings"/>
    </w:rPr>
  </w:style>
  <w:style w:type="character" w:customStyle="1" w:styleId="WW8Num101z3">
    <w:name w:val="WW8Num101z3"/>
    <w:rsid w:val="00B371CF"/>
    <w:rPr>
      <w:rFonts w:ascii="Symbol" w:hAnsi="Symbol"/>
    </w:rPr>
  </w:style>
  <w:style w:type="character" w:customStyle="1" w:styleId="WW8Num102z0">
    <w:name w:val="WW8Num102z0"/>
    <w:rsid w:val="00B371CF"/>
    <w:rPr>
      <w:rFonts w:ascii="Symbol" w:hAnsi="Symbol"/>
    </w:rPr>
  </w:style>
  <w:style w:type="character" w:customStyle="1" w:styleId="WW8Num102z1">
    <w:name w:val="WW8Num102z1"/>
    <w:rsid w:val="00B371CF"/>
    <w:rPr>
      <w:rFonts w:ascii="Courier New" w:hAnsi="Courier New"/>
    </w:rPr>
  </w:style>
  <w:style w:type="character" w:customStyle="1" w:styleId="WW8Num102z2">
    <w:name w:val="WW8Num102z2"/>
    <w:rsid w:val="00B371CF"/>
    <w:rPr>
      <w:rFonts w:ascii="Wingdings" w:hAnsi="Wingdings"/>
    </w:rPr>
  </w:style>
  <w:style w:type="character" w:customStyle="1" w:styleId="WW8Num103z0">
    <w:name w:val="WW8Num103z0"/>
    <w:rsid w:val="00B371CF"/>
    <w:rPr>
      <w:rFonts w:ascii="Courier New" w:hAnsi="Courier New"/>
    </w:rPr>
  </w:style>
  <w:style w:type="character" w:customStyle="1" w:styleId="WW8Num103z2">
    <w:name w:val="WW8Num103z2"/>
    <w:rsid w:val="00B371CF"/>
    <w:rPr>
      <w:rFonts w:ascii="Wingdings" w:hAnsi="Wingdings"/>
    </w:rPr>
  </w:style>
  <w:style w:type="character" w:customStyle="1" w:styleId="WW8Num103z3">
    <w:name w:val="WW8Num103z3"/>
    <w:rsid w:val="00B371CF"/>
    <w:rPr>
      <w:rFonts w:ascii="Symbol" w:hAnsi="Symbol"/>
    </w:rPr>
  </w:style>
  <w:style w:type="character" w:customStyle="1" w:styleId="WW8Num104z0">
    <w:name w:val="WW8Num104z0"/>
    <w:rsid w:val="00B371CF"/>
    <w:rPr>
      <w:rFonts w:ascii="Courier New" w:hAnsi="Courier New"/>
    </w:rPr>
  </w:style>
  <w:style w:type="character" w:customStyle="1" w:styleId="WW8Num104z2">
    <w:name w:val="WW8Num104z2"/>
    <w:rsid w:val="00B371CF"/>
    <w:rPr>
      <w:rFonts w:ascii="Wingdings" w:hAnsi="Wingdings"/>
    </w:rPr>
  </w:style>
  <w:style w:type="character" w:customStyle="1" w:styleId="WW8Num104z3">
    <w:name w:val="WW8Num104z3"/>
    <w:rsid w:val="00B371CF"/>
    <w:rPr>
      <w:rFonts w:ascii="Symbol" w:hAnsi="Symbol"/>
    </w:rPr>
  </w:style>
  <w:style w:type="character" w:customStyle="1" w:styleId="WW8Num105z0">
    <w:name w:val="WW8Num105z0"/>
    <w:rsid w:val="00B371CF"/>
    <w:rPr>
      <w:rFonts w:ascii="Symbol" w:hAnsi="Symbol"/>
    </w:rPr>
  </w:style>
  <w:style w:type="character" w:customStyle="1" w:styleId="WW8Num105z1">
    <w:name w:val="WW8Num105z1"/>
    <w:rsid w:val="00B371CF"/>
    <w:rPr>
      <w:rFonts w:ascii="Courier New" w:hAnsi="Courier New"/>
    </w:rPr>
  </w:style>
  <w:style w:type="character" w:customStyle="1" w:styleId="WW8Num105z2">
    <w:name w:val="WW8Num105z2"/>
    <w:rsid w:val="00B371CF"/>
    <w:rPr>
      <w:rFonts w:ascii="Wingdings" w:hAnsi="Wingdings"/>
    </w:rPr>
  </w:style>
  <w:style w:type="character" w:customStyle="1" w:styleId="WW8Num107z3">
    <w:name w:val="WW8Num107z3"/>
    <w:rsid w:val="00B371CF"/>
    <w:rPr>
      <w:b/>
      <w:i w:val="0"/>
      <w:sz w:val="24"/>
    </w:rPr>
  </w:style>
  <w:style w:type="character" w:customStyle="1" w:styleId="WW8Num108z0">
    <w:name w:val="WW8Num108z0"/>
    <w:rsid w:val="00B371CF"/>
    <w:rPr>
      <w:rFonts w:ascii="Wingdings" w:hAnsi="Wingdings"/>
      <w:sz w:val="16"/>
    </w:rPr>
  </w:style>
  <w:style w:type="character" w:customStyle="1" w:styleId="WW8Num110z0">
    <w:name w:val="WW8Num110z0"/>
    <w:rsid w:val="00B371CF"/>
    <w:rPr>
      <w:rFonts w:ascii="Courier New" w:hAnsi="Courier New"/>
    </w:rPr>
  </w:style>
  <w:style w:type="character" w:customStyle="1" w:styleId="WW8Num110z2">
    <w:name w:val="WW8Num110z2"/>
    <w:rsid w:val="00B371CF"/>
    <w:rPr>
      <w:rFonts w:ascii="Wingdings" w:hAnsi="Wingdings"/>
    </w:rPr>
  </w:style>
  <w:style w:type="character" w:customStyle="1" w:styleId="WW8Num110z3">
    <w:name w:val="WW8Num110z3"/>
    <w:rsid w:val="00B371CF"/>
    <w:rPr>
      <w:rFonts w:ascii="Symbol" w:hAnsi="Symbol"/>
    </w:rPr>
  </w:style>
  <w:style w:type="character" w:customStyle="1" w:styleId="WW8Num111z0">
    <w:name w:val="WW8Num111z0"/>
    <w:rsid w:val="00B371CF"/>
    <w:rPr>
      <w:rFonts w:ascii="Symbol" w:hAnsi="Symbol"/>
    </w:rPr>
  </w:style>
  <w:style w:type="character" w:customStyle="1" w:styleId="WW8Num111z1">
    <w:name w:val="WW8Num111z1"/>
    <w:rsid w:val="00B371CF"/>
    <w:rPr>
      <w:rFonts w:ascii="Courier New" w:hAnsi="Courier New"/>
    </w:rPr>
  </w:style>
  <w:style w:type="character" w:customStyle="1" w:styleId="WW8Num111z2">
    <w:name w:val="WW8Num111z2"/>
    <w:rsid w:val="00B371CF"/>
    <w:rPr>
      <w:rFonts w:ascii="Wingdings" w:hAnsi="Wingdings"/>
    </w:rPr>
  </w:style>
  <w:style w:type="character" w:customStyle="1" w:styleId="WW8Num112z0">
    <w:name w:val="WW8Num112z0"/>
    <w:rsid w:val="00B371CF"/>
    <w:rPr>
      <w:rFonts w:ascii="Symbol" w:hAnsi="Symbol"/>
    </w:rPr>
  </w:style>
  <w:style w:type="character" w:customStyle="1" w:styleId="WW8Num112z1">
    <w:name w:val="WW8Num112z1"/>
    <w:rsid w:val="00B371CF"/>
    <w:rPr>
      <w:rFonts w:ascii="Courier New" w:hAnsi="Courier New"/>
    </w:rPr>
  </w:style>
  <w:style w:type="character" w:customStyle="1" w:styleId="WW8Num112z2">
    <w:name w:val="WW8Num112z2"/>
    <w:rsid w:val="00B371CF"/>
    <w:rPr>
      <w:rFonts w:ascii="Wingdings" w:hAnsi="Wingdings"/>
    </w:rPr>
  </w:style>
  <w:style w:type="character" w:customStyle="1" w:styleId="WW8Num113z0">
    <w:name w:val="WW8Num113z0"/>
    <w:rsid w:val="00B371CF"/>
    <w:rPr>
      <w:rFonts w:ascii="Symbol" w:hAnsi="Symbol"/>
    </w:rPr>
  </w:style>
  <w:style w:type="character" w:customStyle="1" w:styleId="WW8Num113z1">
    <w:name w:val="WW8Num113z1"/>
    <w:rsid w:val="00B371CF"/>
    <w:rPr>
      <w:rFonts w:ascii="Courier New" w:hAnsi="Courier New"/>
    </w:rPr>
  </w:style>
  <w:style w:type="character" w:customStyle="1" w:styleId="WW8Num113z2">
    <w:name w:val="WW8Num113z2"/>
    <w:rsid w:val="00B371CF"/>
    <w:rPr>
      <w:rFonts w:ascii="Wingdings" w:hAnsi="Wingdings"/>
    </w:rPr>
  </w:style>
  <w:style w:type="character" w:customStyle="1" w:styleId="WW8Num115z0">
    <w:name w:val="WW8Num115z0"/>
    <w:rsid w:val="00B371CF"/>
    <w:rPr>
      <w:rFonts w:ascii="Wingdings" w:hAnsi="Wingdings"/>
    </w:rPr>
  </w:style>
  <w:style w:type="character" w:customStyle="1" w:styleId="WW8Num115z1">
    <w:name w:val="WW8Num115z1"/>
    <w:rsid w:val="00B371CF"/>
    <w:rPr>
      <w:rFonts w:ascii="Courier New" w:hAnsi="Courier New"/>
    </w:rPr>
  </w:style>
  <w:style w:type="character" w:customStyle="1" w:styleId="WW8Num115z3">
    <w:name w:val="WW8Num115z3"/>
    <w:rsid w:val="00B371CF"/>
    <w:rPr>
      <w:rFonts w:ascii="Symbol" w:hAnsi="Symbol"/>
    </w:rPr>
  </w:style>
  <w:style w:type="character" w:customStyle="1" w:styleId="WW8Num119z0">
    <w:name w:val="WW8Num119z0"/>
    <w:rsid w:val="00B371CF"/>
    <w:rPr>
      <w:rFonts w:ascii="Symbol" w:hAnsi="Symbol"/>
      <w:color w:val="000000"/>
    </w:rPr>
  </w:style>
  <w:style w:type="character" w:customStyle="1" w:styleId="WW8Num119z1">
    <w:name w:val="WW8Num119z1"/>
    <w:rsid w:val="00B371CF"/>
    <w:rPr>
      <w:rFonts w:ascii="Courier New" w:hAnsi="Courier New"/>
    </w:rPr>
  </w:style>
  <w:style w:type="character" w:customStyle="1" w:styleId="WW8Num119z2">
    <w:name w:val="WW8Num119z2"/>
    <w:rsid w:val="00B371CF"/>
    <w:rPr>
      <w:rFonts w:ascii="Wingdings" w:hAnsi="Wingdings"/>
    </w:rPr>
  </w:style>
  <w:style w:type="character" w:customStyle="1" w:styleId="WW8Num119z3">
    <w:name w:val="WW8Num119z3"/>
    <w:rsid w:val="00B371CF"/>
    <w:rPr>
      <w:rFonts w:ascii="Symbol" w:hAnsi="Symbol"/>
    </w:rPr>
  </w:style>
  <w:style w:type="character" w:customStyle="1" w:styleId="WW8Num121z2">
    <w:name w:val="WW8Num121z2"/>
    <w:rsid w:val="00B371CF"/>
    <w:rPr>
      <w:rFonts w:ascii="Symbol" w:hAnsi="Symbol"/>
    </w:rPr>
  </w:style>
  <w:style w:type="character" w:customStyle="1" w:styleId="WW8Num122z0">
    <w:name w:val="WW8Num122z0"/>
    <w:rsid w:val="00B371CF"/>
    <w:rPr>
      <w:rFonts w:ascii="Symbol" w:hAnsi="Symbol"/>
    </w:rPr>
  </w:style>
  <w:style w:type="character" w:customStyle="1" w:styleId="WW8Num122z1">
    <w:name w:val="WW8Num122z1"/>
    <w:rsid w:val="00B371CF"/>
    <w:rPr>
      <w:rFonts w:ascii="Courier New" w:hAnsi="Courier New"/>
    </w:rPr>
  </w:style>
  <w:style w:type="character" w:customStyle="1" w:styleId="WW8Num122z2">
    <w:name w:val="WW8Num122z2"/>
    <w:rsid w:val="00B371CF"/>
    <w:rPr>
      <w:rFonts w:ascii="Wingdings" w:hAnsi="Wingdings"/>
    </w:rPr>
  </w:style>
  <w:style w:type="character" w:customStyle="1" w:styleId="WW8Num123z0">
    <w:name w:val="WW8Num123z0"/>
    <w:rsid w:val="00B371CF"/>
    <w:rPr>
      <w:rFonts w:ascii="Symbol" w:hAnsi="Symbol"/>
    </w:rPr>
  </w:style>
  <w:style w:type="character" w:customStyle="1" w:styleId="WW8Num123z1">
    <w:name w:val="WW8Num123z1"/>
    <w:rsid w:val="00B371CF"/>
    <w:rPr>
      <w:rFonts w:ascii="Courier New" w:hAnsi="Courier New"/>
    </w:rPr>
  </w:style>
  <w:style w:type="character" w:customStyle="1" w:styleId="WW8Num123z2">
    <w:name w:val="WW8Num123z2"/>
    <w:rsid w:val="00B371CF"/>
    <w:rPr>
      <w:rFonts w:ascii="Wingdings" w:hAnsi="Wingdings"/>
    </w:rPr>
  </w:style>
  <w:style w:type="character" w:customStyle="1" w:styleId="WW8Num125z0">
    <w:name w:val="WW8Num125z0"/>
    <w:rsid w:val="00B371CF"/>
    <w:rPr>
      <w:rFonts w:ascii="Arial Black" w:hAnsi="Arial Black"/>
      <w:b w:val="0"/>
      <w:i w:val="0"/>
      <w:sz w:val="18"/>
    </w:rPr>
  </w:style>
  <w:style w:type="character" w:customStyle="1" w:styleId="WW8Num126z0">
    <w:name w:val="WW8Num126z0"/>
    <w:rsid w:val="00B371CF"/>
    <w:rPr>
      <w:rFonts w:ascii="Courier New" w:hAnsi="Courier New"/>
    </w:rPr>
  </w:style>
  <w:style w:type="character" w:customStyle="1" w:styleId="WW8Num126z2">
    <w:name w:val="WW8Num126z2"/>
    <w:rsid w:val="00B371CF"/>
    <w:rPr>
      <w:rFonts w:ascii="Wingdings" w:hAnsi="Wingdings"/>
    </w:rPr>
  </w:style>
  <w:style w:type="character" w:customStyle="1" w:styleId="WW8Num126z3">
    <w:name w:val="WW8Num126z3"/>
    <w:rsid w:val="00B371CF"/>
    <w:rPr>
      <w:rFonts w:ascii="Symbol" w:hAnsi="Symbol"/>
    </w:rPr>
  </w:style>
  <w:style w:type="character" w:customStyle="1" w:styleId="WW8Num129z0">
    <w:name w:val="WW8Num129z0"/>
    <w:rsid w:val="00B371CF"/>
    <w:rPr>
      <w:rFonts w:ascii="Symbol" w:hAnsi="Symbol"/>
      <w:color w:val="000000"/>
    </w:rPr>
  </w:style>
  <w:style w:type="character" w:customStyle="1" w:styleId="WW8Num129z1">
    <w:name w:val="WW8Num129z1"/>
    <w:rsid w:val="00B371CF"/>
    <w:rPr>
      <w:rFonts w:ascii="Courier New" w:hAnsi="Courier New"/>
    </w:rPr>
  </w:style>
  <w:style w:type="character" w:customStyle="1" w:styleId="WW8Num129z2">
    <w:name w:val="WW8Num129z2"/>
    <w:rsid w:val="00B371CF"/>
    <w:rPr>
      <w:rFonts w:ascii="Wingdings" w:hAnsi="Wingdings"/>
    </w:rPr>
  </w:style>
  <w:style w:type="character" w:customStyle="1" w:styleId="WW8Num129z3">
    <w:name w:val="WW8Num129z3"/>
    <w:rsid w:val="00B371CF"/>
    <w:rPr>
      <w:rFonts w:ascii="Symbol" w:hAnsi="Symbol"/>
    </w:rPr>
  </w:style>
  <w:style w:type="character" w:customStyle="1" w:styleId="WW8Num130z0">
    <w:name w:val="WW8Num130z0"/>
    <w:rsid w:val="00B371CF"/>
    <w:rPr>
      <w:rFonts w:ascii="Symbol" w:hAnsi="Symbol"/>
    </w:rPr>
  </w:style>
  <w:style w:type="character" w:customStyle="1" w:styleId="WW8Num130z1">
    <w:name w:val="WW8Num130z1"/>
    <w:rsid w:val="00B371CF"/>
    <w:rPr>
      <w:rFonts w:ascii="Courier New" w:hAnsi="Courier New"/>
    </w:rPr>
  </w:style>
  <w:style w:type="character" w:customStyle="1" w:styleId="WW8Num130z2">
    <w:name w:val="WW8Num130z2"/>
    <w:rsid w:val="00B371CF"/>
    <w:rPr>
      <w:rFonts w:ascii="Wingdings" w:hAnsi="Wingdings"/>
    </w:rPr>
  </w:style>
  <w:style w:type="character" w:customStyle="1" w:styleId="WW8Num131z0">
    <w:name w:val="WW8Num131z0"/>
    <w:rsid w:val="00B371CF"/>
    <w:rPr>
      <w:rFonts w:ascii="Wingdings" w:hAnsi="Wingdings"/>
    </w:rPr>
  </w:style>
  <w:style w:type="character" w:customStyle="1" w:styleId="WW8Num131z1">
    <w:name w:val="WW8Num131z1"/>
    <w:rsid w:val="00B371CF"/>
    <w:rPr>
      <w:rFonts w:ascii="Courier New" w:hAnsi="Courier New" w:cs="Courier New"/>
    </w:rPr>
  </w:style>
  <w:style w:type="character" w:customStyle="1" w:styleId="WW8Num131z3">
    <w:name w:val="WW8Num131z3"/>
    <w:rsid w:val="00B371CF"/>
    <w:rPr>
      <w:rFonts w:ascii="Symbol" w:hAnsi="Symbol"/>
    </w:rPr>
  </w:style>
  <w:style w:type="character" w:customStyle="1" w:styleId="WW8Num132z0">
    <w:name w:val="WW8Num132z0"/>
    <w:rsid w:val="00B371CF"/>
    <w:rPr>
      <w:rFonts w:ascii="Courier New" w:hAnsi="Courier New"/>
    </w:rPr>
  </w:style>
  <w:style w:type="character" w:customStyle="1" w:styleId="WW8Num132z2">
    <w:name w:val="WW8Num132z2"/>
    <w:rsid w:val="00B371CF"/>
    <w:rPr>
      <w:rFonts w:ascii="Wingdings" w:hAnsi="Wingdings"/>
    </w:rPr>
  </w:style>
  <w:style w:type="character" w:customStyle="1" w:styleId="WW8Num132z3">
    <w:name w:val="WW8Num132z3"/>
    <w:rsid w:val="00B371CF"/>
    <w:rPr>
      <w:rFonts w:ascii="Symbol" w:hAnsi="Symbol"/>
    </w:rPr>
  </w:style>
  <w:style w:type="character" w:customStyle="1" w:styleId="WW8Num133z0">
    <w:name w:val="WW8Num133z0"/>
    <w:rsid w:val="00B371CF"/>
    <w:rPr>
      <w:rFonts w:ascii="Symbol" w:hAnsi="Symbol"/>
    </w:rPr>
  </w:style>
  <w:style w:type="character" w:customStyle="1" w:styleId="WW8Num133z1">
    <w:name w:val="WW8Num133z1"/>
    <w:rsid w:val="00B371CF"/>
    <w:rPr>
      <w:rFonts w:ascii="Courier New" w:hAnsi="Courier New"/>
    </w:rPr>
  </w:style>
  <w:style w:type="character" w:customStyle="1" w:styleId="WW8Num133z2">
    <w:name w:val="WW8Num133z2"/>
    <w:rsid w:val="00B371CF"/>
    <w:rPr>
      <w:rFonts w:ascii="Wingdings" w:hAnsi="Wingdings"/>
    </w:rPr>
  </w:style>
  <w:style w:type="character" w:customStyle="1" w:styleId="WW8Num134z0">
    <w:name w:val="WW8Num134z0"/>
    <w:rsid w:val="00B371CF"/>
    <w:rPr>
      <w:rFonts w:ascii="Symbol" w:hAnsi="Symbol"/>
    </w:rPr>
  </w:style>
  <w:style w:type="character" w:customStyle="1" w:styleId="WW8Num134z1">
    <w:name w:val="WW8Num134z1"/>
    <w:rsid w:val="00B371CF"/>
    <w:rPr>
      <w:rFonts w:ascii="Courier New" w:hAnsi="Courier New"/>
    </w:rPr>
  </w:style>
  <w:style w:type="character" w:customStyle="1" w:styleId="WW8Num134z2">
    <w:name w:val="WW8Num134z2"/>
    <w:rsid w:val="00B371CF"/>
    <w:rPr>
      <w:rFonts w:ascii="Wingdings" w:hAnsi="Wingdings"/>
    </w:rPr>
  </w:style>
  <w:style w:type="character" w:customStyle="1" w:styleId="WW8Num135z0">
    <w:name w:val="WW8Num135z0"/>
    <w:rsid w:val="00B371CF"/>
    <w:rPr>
      <w:rFonts w:ascii="Symbol" w:hAnsi="Symbol"/>
    </w:rPr>
  </w:style>
  <w:style w:type="character" w:customStyle="1" w:styleId="WW8Num135z1">
    <w:name w:val="WW8Num135z1"/>
    <w:rsid w:val="00B371CF"/>
    <w:rPr>
      <w:rFonts w:ascii="Courier New" w:hAnsi="Courier New"/>
    </w:rPr>
  </w:style>
  <w:style w:type="character" w:customStyle="1" w:styleId="WW8Num135z2">
    <w:name w:val="WW8Num135z2"/>
    <w:rsid w:val="00B371CF"/>
    <w:rPr>
      <w:rFonts w:ascii="Wingdings" w:hAnsi="Wingdings"/>
    </w:rPr>
  </w:style>
  <w:style w:type="character" w:customStyle="1" w:styleId="WW8Num137z0">
    <w:name w:val="WW8Num137z0"/>
    <w:rsid w:val="00B371CF"/>
    <w:rPr>
      <w:rFonts w:ascii="Symbol" w:hAnsi="Symbol"/>
      <w:color w:val="000000"/>
    </w:rPr>
  </w:style>
  <w:style w:type="character" w:customStyle="1" w:styleId="WW8Num137z1">
    <w:name w:val="WW8Num137z1"/>
    <w:rsid w:val="00B371CF"/>
    <w:rPr>
      <w:rFonts w:ascii="Courier New" w:hAnsi="Courier New"/>
    </w:rPr>
  </w:style>
  <w:style w:type="character" w:customStyle="1" w:styleId="WW8Num137z2">
    <w:name w:val="WW8Num137z2"/>
    <w:rsid w:val="00B371CF"/>
    <w:rPr>
      <w:rFonts w:ascii="Wingdings" w:hAnsi="Wingdings"/>
    </w:rPr>
  </w:style>
  <w:style w:type="character" w:customStyle="1" w:styleId="WW8Num137z3">
    <w:name w:val="WW8Num137z3"/>
    <w:rsid w:val="00B371CF"/>
    <w:rPr>
      <w:rFonts w:ascii="Symbol" w:hAnsi="Symbol"/>
    </w:rPr>
  </w:style>
  <w:style w:type="character" w:customStyle="1" w:styleId="WW8Num138z0">
    <w:name w:val="WW8Num138z0"/>
    <w:rsid w:val="00B371CF"/>
    <w:rPr>
      <w:rFonts w:ascii="Symbol" w:hAnsi="Symbol"/>
    </w:rPr>
  </w:style>
  <w:style w:type="character" w:customStyle="1" w:styleId="WW8Num138z1">
    <w:name w:val="WW8Num138z1"/>
    <w:rsid w:val="00B371CF"/>
    <w:rPr>
      <w:rFonts w:ascii="Courier New" w:hAnsi="Courier New"/>
    </w:rPr>
  </w:style>
  <w:style w:type="character" w:customStyle="1" w:styleId="WW8Num138z2">
    <w:name w:val="WW8Num138z2"/>
    <w:rsid w:val="00B371CF"/>
    <w:rPr>
      <w:rFonts w:ascii="Wingdings" w:hAnsi="Wingdings"/>
    </w:rPr>
  </w:style>
  <w:style w:type="character" w:customStyle="1" w:styleId="WW8Num139z0">
    <w:name w:val="WW8Num139z0"/>
    <w:rsid w:val="00B371CF"/>
    <w:rPr>
      <w:rFonts w:ascii="Wingdings" w:hAnsi="Wingdings"/>
      <w:color w:val="000000"/>
    </w:rPr>
  </w:style>
  <w:style w:type="character" w:customStyle="1" w:styleId="WW8Num139z2">
    <w:name w:val="WW8Num139z2"/>
    <w:rsid w:val="00B371CF"/>
    <w:rPr>
      <w:rFonts w:ascii="Wingdings" w:hAnsi="Wingdings"/>
    </w:rPr>
  </w:style>
  <w:style w:type="character" w:customStyle="1" w:styleId="WW8Num139z3">
    <w:name w:val="WW8Num139z3"/>
    <w:rsid w:val="00B371CF"/>
    <w:rPr>
      <w:rFonts w:ascii="Symbol" w:hAnsi="Symbol"/>
    </w:rPr>
  </w:style>
  <w:style w:type="character" w:customStyle="1" w:styleId="WW8Num139z4">
    <w:name w:val="WW8Num139z4"/>
    <w:rsid w:val="00B371CF"/>
    <w:rPr>
      <w:rFonts w:ascii="Courier New" w:hAnsi="Courier New"/>
    </w:rPr>
  </w:style>
  <w:style w:type="character" w:customStyle="1" w:styleId="WW8Num140z0">
    <w:name w:val="WW8Num140z0"/>
    <w:rsid w:val="00B371CF"/>
    <w:rPr>
      <w:rFonts w:ascii="Wingdings" w:hAnsi="Wingdings"/>
    </w:rPr>
  </w:style>
  <w:style w:type="character" w:customStyle="1" w:styleId="WW8Num140z1">
    <w:name w:val="WW8Num140z1"/>
    <w:rsid w:val="00B371CF"/>
    <w:rPr>
      <w:rFonts w:ascii="Courier New" w:hAnsi="Courier New" w:cs="Courier New"/>
    </w:rPr>
  </w:style>
  <w:style w:type="character" w:customStyle="1" w:styleId="WW8Num140z3">
    <w:name w:val="WW8Num140z3"/>
    <w:rsid w:val="00B371CF"/>
    <w:rPr>
      <w:rFonts w:ascii="Symbol" w:hAnsi="Symbol"/>
    </w:rPr>
  </w:style>
  <w:style w:type="character" w:customStyle="1" w:styleId="WW8Num144z0">
    <w:name w:val="WW8Num144z0"/>
    <w:rsid w:val="00B371CF"/>
    <w:rPr>
      <w:rFonts w:ascii="Symbol" w:hAnsi="Symbol"/>
    </w:rPr>
  </w:style>
  <w:style w:type="character" w:customStyle="1" w:styleId="WW8Num144z1">
    <w:name w:val="WW8Num144z1"/>
    <w:rsid w:val="00B371CF"/>
    <w:rPr>
      <w:rFonts w:ascii="Courier New" w:hAnsi="Courier New"/>
    </w:rPr>
  </w:style>
  <w:style w:type="character" w:customStyle="1" w:styleId="WW8Num144z2">
    <w:name w:val="WW8Num144z2"/>
    <w:rsid w:val="00B371CF"/>
    <w:rPr>
      <w:rFonts w:ascii="Wingdings" w:hAnsi="Wingdings"/>
    </w:rPr>
  </w:style>
  <w:style w:type="character" w:customStyle="1" w:styleId="WW8Num145z0">
    <w:name w:val="WW8Num145z0"/>
    <w:rsid w:val="00B371CF"/>
    <w:rPr>
      <w:rFonts w:ascii="Symbol" w:hAnsi="Symbol"/>
      <w:color w:val="000000"/>
    </w:rPr>
  </w:style>
  <w:style w:type="character" w:customStyle="1" w:styleId="WW8Num145z1">
    <w:name w:val="WW8Num145z1"/>
    <w:rsid w:val="00B371CF"/>
    <w:rPr>
      <w:rFonts w:ascii="Courier New" w:hAnsi="Courier New"/>
    </w:rPr>
  </w:style>
  <w:style w:type="character" w:customStyle="1" w:styleId="WW8Num145z2">
    <w:name w:val="WW8Num145z2"/>
    <w:rsid w:val="00B371CF"/>
    <w:rPr>
      <w:rFonts w:ascii="Wingdings" w:hAnsi="Wingdings"/>
    </w:rPr>
  </w:style>
  <w:style w:type="character" w:customStyle="1" w:styleId="WW8Num145z3">
    <w:name w:val="WW8Num145z3"/>
    <w:rsid w:val="00B371CF"/>
    <w:rPr>
      <w:rFonts w:ascii="Symbol" w:hAnsi="Symbol"/>
    </w:rPr>
  </w:style>
  <w:style w:type="character" w:customStyle="1" w:styleId="WW8Num146z0">
    <w:name w:val="WW8Num146z0"/>
    <w:rsid w:val="00B371CF"/>
    <w:rPr>
      <w:rFonts w:ascii="Courier New" w:hAnsi="Courier New"/>
    </w:rPr>
  </w:style>
  <w:style w:type="character" w:customStyle="1" w:styleId="WW8Num146z2">
    <w:name w:val="WW8Num146z2"/>
    <w:rsid w:val="00B371CF"/>
    <w:rPr>
      <w:rFonts w:ascii="Wingdings" w:hAnsi="Wingdings"/>
    </w:rPr>
  </w:style>
  <w:style w:type="character" w:customStyle="1" w:styleId="WW8Num146z3">
    <w:name w:val="WW8Num146z3"/>
    <w:rsid w:val="00B371CF"/>
    <w:rPr>
      <w:rFonts w:ascii="Symbol" w:hAnsi="Symbol"/>
    </w:rPr>
  </w:style>
  <w:style w:type="character" w:customStyle="1" w:styleId="WW8Num147z0">
    <w:name w:val="WW8Num147z0"/>
    <w:rsid w:val="00B371CF"/>
    <w:rPr>
      <w:rFonts w:ascii="Symbol" w:hAnsi="Symbol"/>
    </w:rPr>
  </w:style>
  <w:style w:type="character" w:customStyle="1" w:styleId="WW8Num147z1">
    <w:name w:val="WW8Num147z1"/>
    <w:rsid w:val="00B371CF"/>
    <w:rPr>
      <w:rFonts w:ascii="Courier New" w:hAnsi="Courier New"/>
    </w:rPr>
  </w:style>
  <w:style w:type="character" w:customStyle="1" w:styleId="WW8Num147z2">
    <w:name w:val="WW8Num147z2"/>
    <w:rsid w:val="00B371CF"/>
    <w:rPr>
      <w:rFonts w:ascii="Wingdings" w:hAnsi="Wingdings"/>
    </w:rPr>
  </w:style>
  <w:style w:type="character" w:customStyle="1" w:styleId="WW8Num148z0">
    <w:name w:val="WW8Num148z0"/>
    <w:rsid w:val="00B371CF"/>
    <w:rPr>
      <w:rFonts w:ascii="Symbol" w:hAnsi="Symbol"/>
    </w:rPr>
  </w:style>
  <w:style w:type="character" w:customStyle="1" w:styleId="WW8Num148z1">
    <w:name w:val="WW8Num148z1"/>
    <w:rsid w:val="00B371CF"/>
    <w:rPr>
      <w:rFonts w:ascii="Courier New" w:hAnsi="Courier New"/>
    </w:rPr>
  </w:style>
  <w:style w:type="character" w:customStyle="1" w:styleId="WW8Num148z2">
    <w:name w:val="WW8Num148z2"/>
    <w:rsid w:val="00B371CF"/>
    <w:rPr>
      <w:rFonts w:ascii="Wingdings" w:hAnsi="Wingdings"/>
    </w:rPr>
  </w:style>
  <w:style w:type="character" w:customStyle="1" w:styleId="WW8Num149z0">
    <w:name w:val="WW8Num149z0"/>
    <w:rsid w:val="00B371CF"/>
    <w:rPr>
      <w:rFonts w:ascii="Symbol" w:hAnsi="Symbol"/>
    </w:rPr>
  </w:style>
  <w:style w:type="character" w:customStyle="1" w:styleId="WW8Num149z1">
    <w:name w:val="WW8Num149z1"/>
    <w:rsid w:val="00B371CF"/>
    <w:rPr>
      <w:rFonts w:ascii="Courier New" w:hAnsi="Courier New"/>
    </w:rPr>
  </w:style>
  <w:style w:type="character" w:customStyle="1" w:styleId="WW8Num149z2">
    <w:name w:val="WW8Num149z2"/>
    <w:rsid w:val="00B371CF"/>
    <w:rPr>
      <w:rFonts w:ascii="Wingdings" w:hAnsi="Wingdings"/>
    </w:rPr>
  </w:style>
  <w:style w:type="character" w:customStyle="1" w:styleId="WW8Num150z0">
    <w:name w:val="WW8Num150z0"/>
    <w:rsid w:val="00B371CF"/>
    <w:rPr>
      <w:rFonts w:ascii="Courier New" w:hAnsi="Courier New"/>
    </w:rPr>
  </w:style>
  <w:style w:type="character" w:customStyle="1" w:styleId="WW8Num150z2">
    <w:name w:val="WW8Num150z2"/>
    <w:rsid w:val="00B371CF"/>
    <w:rPr>
      <w:rFonts w:ascii="Wingdings" w:hAnsi="Wingdings"/>
    </w:rPr>
  </w:style>
  <w:style w:type="character" w:customStyle="1" w:styleId="WW8Num150z3">
    <w:name w:val="WW8Num150z3"/>
    <w:rsid w:val="00B371CF"/>
    <w:rPr>
      <w:rFonts w:ascii="Symbol" w:hAnsi="Symbol"/>
    </w:rPr>
  </w:style>
  <w:style w:type="character" w:customStyle="1" w:styleId="WW8Num151z0">
    <w:name w:val="WW8Num151z0"/>
    <w:rsid w:val="00B371CF"/>
    <w:rPr>
      <w:rFonts w:ascii="Symbol" w:hAnsi="Symbol"/>
    </w:rPr>
  </w:style>
  <w:style w:type="character" w:customStyle="1" w:styleId="WW8Num151z1">
    <w:name w:val="WW8Num151z1"/>
    <w:rsid w:val="00B371CF"/>
    <w:rPr>
      <w:rFonts w:ascii="Courier New" w:hAnsi="Courier New"/>
    </w:rPr>
  </w:style>
  <w:style w:type="character" w:customStyle="1" w:styleId="WW8Num151z2">
    <w:name w:val="WW8Num151z2"/>
    <w:rsid w:val="00B371CF"/>
    <w:rPr>
      <w:rFonts w:ascii="Wingdings" w:hAnsi="Wingdings"/>
    </w:rPr>
  </w:style>
  <w:style w:type="character" w:customStyle="1" w:styleId="WW8Num152z0">
    <w:name w:val="WW8Num152z0"/>
    <w:rsid w:val="00B371CF"/>
    <w:rPr>
      <w:rFonts w:ascii="Symbol" w:hAnsi="Symbol"/>
    </w:rPr>
  </w:style>
  <w:style w:type="character" w:customStyle="1" w:styleId="WW8Num152z1">
    <w:name w:val="WW8Num152z1"/>
    <w:rsid w:val="00B371CF"/>
    <w:rPr>
      <w:rFonts w:ascii="Courier New" w:hAnsi="Courier New"/>
    </w:rPr>
  </w:style>
  <w:style w:type="character" w:customStyle="1" w:styleId="WW8Num152z2">
    <w:name w:val="WW8Num152z2"/>
    <w:rsid w:val="00B371CF"/>
    <w:rPr>
      <w:rFonts w:ascii="Wingdings" w:hAnsi="Wingdings"/>
    </w:rPr>
  </w:style>
  <w:style w:type="character" w:customStyle="1" w:styleId="WW8Num153z0">
    <w:name w:val="WW8Num153z0"/>
    <w:rsid w:val="00B371CF"/>
    <w:rPr>
      <w:rFonts w:ascii="Symbol" w:hAnsi="Symbol"/>
    </w:rPr>
  </w:style>
  <w:style w:type="character" w:customStyle="1" w:styleId="WW8Num153z1">
    <w:name w:val="WW8Num153z1"/>
    <w:rsid w:val="00B371CF"/>
    <w:rPr>
      <w:rFonts w:ascii="Courier New" w:hAnsi="Courier New"/>
    </w:rPr>
  </w:style>
  <w:style w:type="character" w:customStyle="1" w:styleId="WW8Num153z2">
    <w:name w:val="WW8Num153z2"/>
    <w:rsid w:val="00B371CF"/>
    <w:rPr>
      <w:rFonts w:ascii="Wingdings" w:hAnsi="Wingdings"/>
    </w:rPr>
  </w:style>
  <w:style w:type="character" w:customStyle="1" w:styleId="WW8Num154z0">
    <w:name w:val="WW8Num154z0"/>
    <w:rsid w:val="00B371CF"/>
    <w:rPr>
      <w:rFonts w:ascii="Symbol" w:hAnsi="Symbol"/>
      <w:color w:val="000000"/>
    </w:rPr>
  </w:style>
  <w:style w:type="character" w:customStyle="1" w:styleId="WW8Num154z1">
    <w:name w:val="WW8Num154z1"/>
    <w:rsid w:val="00B371CF"/>
    <w:rPr>
      <w:rFonts w:ascii="Courier New" w:hAnsi="Courier New"/>
    </w:rPr>
  </w:style>
  <w:style w:type="character" w:customStyle="1" w:styleId="WW8Num154z2">
    <w:name w:val="WW8Num154z2"/>
    <w:rsid w:val="00B371CF"/>
    <w:rPr>
      <w:rFonts w:ascii="Wingdings" w:hAnsi="Wingdings"/>
    </w:rPr>
  </w:style>
  <w:style w:type="character" w:customStyle="1" w:styleId="WW8Num154z3">
    <w:name w:val="WW8Num154z3"/>
    <w:rsid w:val="00B371CF"/>
    <w:rPr>
      <w:rFonts w:ascii="Symbol" w:hAnsi="Symbol"/>
    </w:rPr>
  </w:style>
  <w:style w:type="character" w:customStyle="1" w:styleId="WW8Num155z0">
    <w:name w:val="WW8Num155z0"/>
    <w:rsid w:val="00B371CF"/>
    <w:rPr>
      <w:rFonts w:ascii="Symbol" w:hAnsi="Symbol"/>
    </w:rPr>
  </w:style>
  <w:style w:type="character" w:customStyle="1" w:styleId="WW8Num155z1">
    <w:name w:val="WW8Num155z1"/>
    <w:rsid w:val="00B371CF"/>
    <w:rPr>
      <w:rFonts w:ascii="Courier New" w:hAnsi="Courier New"/>
    </w:rPr>
  </w:style>
  <w:style w:type="character" w:customStyle="1" w:styleId="WW8Num155z2">
    <w:name w:val="WW8Num155z2"/>
    <w:rsid w:val="00B371CF"/>
    <w:rPr>
      <w:rFonts w:ascii="Wingdings" w:hAnsi="Wingdings"/>
    </w:rPr>
  </w:style>
  <w:style w:type="character" w:customStyle="1" w:styleId="WW8Num156z0">
    <w:name w:val="WW8Num156z0"/>
    <w:rsid w:val="00B371CF"/>
    <w:rPr>
      <w:rFonts w:ascii="Courier New" w:hAnsi="Courier New"/>
    </w:rPr>
  </w:style>
  <w:style w:type="character" w:customStyle="1" w:styleId="WW8Num156z2">
    <w:name w:val="WW8Num156z2"/>
    <w:rsid w:val="00B371CF"/>
    <w:rPr>
      <w:rFonts w:ascii="Wingdings" w:hAnsi="Wingdings"/>
    </w:rPr>
  </w:style>
  <w:style w:type="character" w:customStyle="1" w:styleId="WW8Num156z3">
    <w:name w:val="WW8Num156z3"/>
    <w:rsid w:val="00B371CF"/>
    <w:rPr>
      <w:rFonts w:ascii="Symbol" w:hAnsi="Symbol"/>
    </w:rPr>
  </w:style>
  <w:style w:type="character" w:customStyle="1" w:styleId="WW8Num157z0">
    <w:name w:val="WW8Num157z0"/>
    <w:rsid w:val="00B371CF"/>
    <w:rPr>
      <w:rFonts w:ascii="Wingdings" w:hAnsi="Wingdings"/>
    </w:rPr>
  </w:style>
  <w:style w:type="character" w:customStyle="1" w:styleId="WW8Num157z1">
    <w:name w:val="WW8Num157z1"/>
    <w:rsid w:val="00B371CF"/>
    <w:rPr>
      <w:rFonts w:ascii="Courier New" w:hAnsi="Courier New" w:cs="Courier New"/>
    </w:rPr>
  </w:style>
  <w:style w:type="character" w:customStyle="1" w:styleId="WW8Num157z3">
    <w:name w:val="WW8Num157z3"/>
    <w:rsid w:val="00B371CF"/>
    <w:rPr>
      <w:rFonts w:ascii="Symbol" w:hAnsi="Symbol"/>
    </w:rPr>
  </w:style>
  <w:style w:type="character" w:customStyle="1" w:styleId="WW8Num159z0">
    <w:name w:val="WW8Num159z0"/>
    <w:rsid w:val="00B371CF"/>
    <w:rPr>
      <w:rFonts w:ascii="Symbol" w:hAnsi="Symbol"/>
    </w:rPr>
  </w:style>
  <w:style w:type="character" w:customStyle="1" w:styleId="WW8Num159z1">
    <w:name w:val="WW8Num159z1"/>
    <w:rsid w:val="00B371CF"/>
    <w:rPr>
      <w:rFonts w:ascii="Courier New" w:hAnsi="Courier New"/>
    </w:rPr>
  </w:style>
  <w:style w:type="character" w:customStyle="1" w:styleId="WW8Num159z2">
    <w:name w:val="WW8Num159z2"/>
    <w:rsid w:val="00B371CF"/>
    <w:rPr>
      <w:rFonts w:ascii="Wingdings" w:hAnsi="Wingdings"/>
    </w:rPr>
  </w:style>
  <w:style w:type="character" w:customStyle="1" w:styleId="WW8Num162z0">
    <w:name w:val="WW8Num162z0"/>
    <w:rsid w:val="00B371CF"/>
    <w:rPr>
      <w:rFonts w:ascii="Symbol" w:hAnsi="Symbol"/>
    </w:rPr>
  </w:style>
  <w:style w:type="character" w:customStyle="1" w:styleId="WW8Num162z1">
    <w:name w:val="WW8Num162z1"/>
    <w:rsid w:val="00B371CF"/>
    <w:rPr>
      <w:rFonts w:ascii="Courier New" w:hAnsi="Courier New"/>
    </w:rPr>
  </w:style>
  <w:style w:type="character" w:customStyle="1" w:styleId="WW8Num162z2">
    <w:name w:val="WW8Num162z2"/>
    <w:rsid w:val="00B371CF"/>
    <w:rPr>
      <w:rFonts w:ascii="Wingdings" w:hAnsi="Wingdings"/>
    </w:rPr>
  </w:style>
  <w:style w:type="character" w:customStyle="1" w:styleId="WW8Num164z0">
    <w:name w:val="WW8Num164z0"/>
    <w:rsid w:val="00B371CF"/>
    <w:rPr>
      <w:rFonts w:ascii="Wingdings" w:hAnsi="Wingdings"/>
      <w:color w:val="000000"/>
    </w:rPr>
  </w:style>
  <w:style w:type="character" w:customStyle="1" w:styleId="WW8Num164z1">
    <w:name w:val="WW8Num164z1"/>
    <w:rsid w:val="00B371CF"/>
    <w:rPr>
      <w:rFonts w:ascii="Courier New" w:hAnsi="Courier New"/>
    </w:rPr>
  </w:style>
  <w:style w:type="character" w:customStyle="1" w:styleId="WW8Num164z2">
    <w:name w:val="WW8Num164z2"/>
    <w:rsid w:val="00B371CF"/>
    <w:rPr>
      <w:rFonts w:ascii="Wingdings" w:hAnsi="Wingdings"/>
    </w:rPr>
  </w:style>
  <w:style w:type="character" w:customStyle="1" w:styleId="WW8Num164z3">
    <w:name w:val="WW8Num164z3"/>
    <w:rsid w:val="00B371CF"/>
    <w:rPr>
      <w:rFonts w:ascii="Symbol" w:hAnsi="Symbol"/>
    </w:rPr>
  </w:style>
  <w:style w:type="character" w:customStyle="1" w:styleId="WW8Num165z0">
    <w:name w:val="WW8Num165z0"/>
    <w:rsid w:val="00B371CF"/>
    <w:rPr>
      <w:rFonts w:ascii="Wingdings" w:hAnsi="Wingdings"/>
    </w:rPr>
  </w:style>
  <w:style w:type="character" w:customStyle="1" w:styleId="WW8Num165z1">
    <w:name w:val="WW8Num165z1"/>
    <w:rsid w:val="00B371CF"/>
    <w:rPr>
      <w:rFonts w:ascii="Courier New" w:hAnsi="Courier New" w:cs="Courier New"/>
    </w:rPr>
  </w:style>
  <w:style w:type="character" w:customStyle="1" w:styleId="WW8Num165z3">
    <w:name w:val="WW8Num165z3"/>
    <w:rsid w:val="00B371CF"/>
    <w:rPr>
      <w:rFonts w:ascii="Symbol" w:hAnsi="Symbol"/>
    </w:rPr>
  </w:style>
  <w:style w:type="character" w:customStyle="1" w:styleId="WW8Num166z0">
    <w:name w:val="WW8Num166z0"/>
    <w:rsid w:val="00B371CF"/>
    <w:rPr>
      <w:rFonts w:ascii="Symbol" w:hAnsi="Symbol"/>
    </w:rPr>
  </w:style>
  <w:style w:type="character" w:customStyle="1" w:styleId="WW8Num166z1">
    <w:name w:val="WW8Num166z1"/>
    <w:rsid w:val="00B371CF"/>
    <w:rPr>
      <w:rFonts w:ascii="Courier New" w:hAnsi="Courier New"/>
    </w:rPr>
  </w:style>
  <w:style w:type="character" w:customStyle="1" w:styleId="WW8Num166z2">
    <w:name w:val="WW8Num166z2"/>
    <w:rsid w:val="00B371CF"/>
    <w:rPr>
      <w:rFonts w:ascii="Wingdings" w:hAnsi="Wingdings"/>
    </w:rPr>
  </w:style>
  <w:style w:type="character" w:customStyle="1" w:styleId="WW8Num167z0">
    <w:name w:val="WW8Num167z0"/>
    <w:rsid w:val="00B371CF"/>
    <w:rPr>
      <w:rFonts w:ascii="Wingdings" w:hAnsi="Wingdings"/>
    </w:rPr>
  </w:style>
  <w:style w:type="character" w:customStyle="1" w:styleId="WW8Num167z1">
    <w:name w:val="WW8Num167z1"/>
    <w:rsid w:val="00B371CF"/>
    <w:rPr>
      <w:rFonts w:ascii="Courier New" w:hAnsi="Courier New" w:cs="Courier New"/>
    </w:rPr>
  </w:style>
  <w:style w:type="character" w:customStyle="1" w:styleId="WW8Num167z3">
    <w:name w:val="WW8Num167z3"/>
    <w:rsid w:val="00B371CF"/>
    <w:rPr>
      <w:rFonts w:ascii="Symbol" w:hAnsi="Symbol"/>
    </w:rPr>
  </w:style>
  <w:style w:type="character" w:customStyle="1" w:styleId="WW8Num169z0">
    <w:name w:val="WW8Num169z0"/>
    <w:rsid w:val="00B371CF"/>
    <w:rPr>
      <w:rFonts w:ascii="Courier New" w:hAnsi="Courier New"/>
    </w:rPr>
  </w:style>
  <w:style w:type="character" w:customStyle="1" w:styleId="WW8Num169z2">
    <w:name w:val="WW8Num169z2"/>
    <w:rsid w:val="00B371CF"/>
    <w:rPr>
      <w:rFonts w:ascii="Wingdings" w:hAnsi="Wingdings"/>
    </w:rPr>
  </w:style>
  <w:style w:type="character" w:customStyle="1" w:styleId="WW8Num169z3">
    <w:name w:val="WW8Num169z3"/>
    <w:rsid w:val="00B371CF"/>
    <w:rPr>
      <w:rFonts w:ascii="Symbol" w:hAnsi="Symbol"/>
    </w:rPr>
  </w:style>
  <w:style w:type="character" w:customStyle="1" w:styleId="WW8Num170z0">
    <w:name w:val="WW8Num170z0"/>
    <w:rsid w:val="00B371CF"/>
    <w:rPr>
      <w:rFonts w:ascii="Symbol" w:hAnsi="Symbol"/>
    </w:rPr>
  </w:style>
  <w:style w:type="character" w:customStyle="1" w:styleId="WW8Num170z2">
    <w:name w:val="WW8Num170z2"/>
    <w:rsid w:val="00B371CF"/>
    <w:rPr>
      <w:rFonts w:ascii="Wingdings" w:hAnsi="Wingdings"/>
    </w:rPr>
  </w:style>
  <w:style w:type="character" w:customStyle="1" w:styleId="WW8Num170z4">
    <w:name w:val="WW8Num170z4"/>
    <w:rsid w:val="00B371CF"/>
    <w:rPr>
      <w:rFonts w:ascii="Courier New" w:hAnsi="Courier New"/>
    </w:rPr>
  </w:style>
  <w:style w:type="character" w:customStyle="1" w:styleId="WW8Num171z0">
    <w:name w:val="WW8Num171z0"/>
    <w:rsid w:val="00B371CF"/>
    <w:rPr>
      <w:rFonts w:ascii="Courier New" w:hAnsi="Courier New"/>
    </w:rPr>
  </w:style>
  <w:style w:type="character" w:customStyle="1" w:styleId="WW8Num171z1">
    <w:name w:val="WW8Num171z1"/>
    <w:rsid w:val="00B371CF"/>
    <w:rPr>
      <w:rFonts w:ascii="Symbol" w:hAnsi="Symbol"/>
    </w:rPr>
  </w:style>
  <w:style w:type="character" w:customStyle="1" w:styleId="WW8Num171z2">
    <w:name w:val="WW8Num171z2"/>
    <w:rsid w:val="00B371CF"/>
    <w:rPr>
      <w:rFonts w:ascii="Wingdings" w:hAnsi="Wingdings"/>
    </w:rPr>
  </w:style>
  <w:style w:type="character" w:customStyle="1" w:styleId="WW8Num173z0">
    <w:name w:val="WW8Num173z0"/>
    <w:rsid w:val="00B371CF"/>
    <w:rPr>
      <w:rFonts w:ascii="Symbol" w:hAnsi="Symbol"/>
    </w:rPr>
  </w:style>
  <w:style w:type="character" w:customStyle="1" w:styleId="WW8Num174z0">
    <w:name w:val="WW8Num174z0"/>
    <w:rsid w:val="00B371CF"/>
    <w:rPr>
      <w:rFonts w:ascii="Symbol" w:hAnsi="Symbol"/>
      <w:color w:val="000000"/>
    </w:rPr>
  </w:style>
  <w:style w:type="character" w:customStyle="1" w:styleId="WW8Num174z1">
    <w:name w:val="WW8Num174z1"/>
    <w:rsid w:val="00B371CF"/>
    <w:rPr>
      <w:rFonts w:ascii="Wingdings" w:hAnsi="Wingdings"/>
      <w:color w:val="000000"/>
    </w:rPr>
  </w:style>
  <w:style w:type="character" w:customStyle="1" w:styleId="WW8Num174z2">
    <w:name w:val="WW8Num174z2"/>
    <w:rsid w:val="00B371CF"/>
    <w:rPr>
      <w:rFonts w:ascii="Wingdings" w:hAnsi="Wingdings"/>
    </w:rPr>
  </w:style>
  <w:style w:type="character" w:customStyle="1" w:styleId="WW8Num174z3">
    <w:name w:val="WW8Num174z3"/>
    <w:rsid w:val="00B371CF"/>
    <w:rPr>
      <w:rFonts w:ascii="Symbol" w:hAnsi="Symbol"/>
    </w:rPr>
  </w:style>
  <w:style w:type="character" w:customStyle="1" w:styleId="WW8Num174z4">
    <w:name w:val="WW8Num174z4"/>
    <w:rsid w:val="00B371CF"/>
    <w:rPr>
      <w:rFonts w:ascii="Courier New" w:hAnsi="Courier New"/>
    </w:rPr>
  </w:style>
  <w:style w:type="character" w:customStyle="1" w:styleId="WW8Num175z0">
    <w:name w:val="WW8Num175z0"/>
    <w:rsid w:val="00B371CF"/>
    <w:rPr>
      <w:rFonts w:ascii="Wingdings" w:hAnsi="Wingdings"/>
    </w:rPr>
  </w:style>
  <w:style w:type="character" w:customStyle="1" w:styleId="WW8Num175z1">
    <w:name w:val="WW8Num175z1"/>
    <w:rsid w:val="00B371CF"/>
    <w:rPr>
      <w:rFonts w:ascii="Courier New" w:hAnsi="Courier New" w:cs="Courier New"/>
    </w:rPr>
  </w:style>
  <w:style w:type="character" w:customStyle="1" w:styleId="WW8Num175z3">
    <w:name w:val="WW8Num175z3"/>
    <w:rsid w:val="00B371CF"/>
    <w:rPr>
      <w:rFonts w:ascii="Symbol" w:hAnsi="Symbol"/>
    </w:rPr>
  </w:style>
  <w:style w:type="character" w:customStyle="1" w:styleId="WW8Num176z0">
    <w:name w:val="WW8Num176z0"/>
    <w:rsid w:val="00B371CF"/>
    <w:rPr>
      <w:rFonts w:ascii="Symbol" w:hAnsi="Symbol"/>
    </w:rPr>
  </w:style>
  <w:style w:type="character" w:customStyle="1" w:styleId="WW8Num176z1">
    <w:name w:val="WW8Num176z1"/>
    <w:rsid w:val="00B371CF"/>
    <w:rPr>
      <w:rFonts w:ascii="Courier New" w:hAnsi="Courier New"/>
    </w:rPr>
  </w:style>
  <w:style w:type="character" w:customStyle="1" w:styleId="WW8Num176z2">
    <w:name w:val="WW8Num176z2"/>
    <w:rsid w:val="00B371CF"/>
    <w:rPr>
      <w:rFonts w:ascii="Wingdings" w:hAnsi="Wingdings"/>
    </w:rPr>
  </w:style>
  <w:style w:type="character" w:customStyle="1" w:styleId="WW8Num177z0">
    <w:name w:val="WW8Num177z0"/>
    <w:rsid w:val="00B371CF"/>
    <w:rPr>
      <w:rFonts w:ascii="Symbol" w:hAnsi="Symbol"/>
    </w:rPr>
  </w:style>
  <w:style w:type="character" w:customStyle="1" w:styleId="WW8Num177z1">
    <w:name w:val="WW8Num177z1"/>
    <w:rsid w:val="00B371CF"/>
    <w:rPr>
      <w:rFonts w:ascii="Courier New" w:hAnsi="Courier New"/>
    </w:rPr>
  </w:style>
  <w:style w:type="character" w:customStyle="1" w:styleId="WW8Num177z2">
    <w:name w:val="WW8Num177z2"/>
    <w:rsid w:val="00B371CF"/>
    <w:rPr>
      <w:rFonts w:ascii="Wingdings" w:hAnsi="Wingdings"/>
    </w:rPr>
  </w:style>
  <w:style w:type="character" w:customStyle="1" w:styleId="WW8Num178z0">
    <w:name w:val="WW8Num178z0"/>
    <w:rsid w:val="00B371CF"/>
    <w:rPr>
      <w:rFonts w:ascii="Wingdings" w:hAnsi="Wingdings"/>
    </w:rPr>
  </w:style>
  <w:style w:type="character" w:customStyle="1" w:styleId="WW8Num178z1">
    <w:name w:val="WW8Num178z1"/>
    <w:rsid w:val="00B371CF"/>
    <w:rPr>
      <w:rFonts w:ascii="Courier New" w:hAnsi="Courier New" w:cs="Courier New"/>
    </w:rPr>
  </w:style>
  <w:style w:type="character" w:customStyle="1" w:styleId="WW8Num178z3">
    <w:name w:val="WW8Num178z3"/>
    <w:rsid w:val="00B371CF"/>
    <w:rPr>
      <w:rFonts w:ascii="Symbol" w:hAnsi="Symbol"/>
    </w:rPr>
  </w:style>
  <w:style w:type="character" w:customStyle="1" w:styleId="WW8Num179z0">
    <w:name w:val="WW8Num179z0"/>
    <w:rsid w:val="00B371CF"/>
    <w:rPr>
      <w:rFonts w:ascii="Wingdings" w:hAnsi="Wingdings"/>
    </w:rPr>
  </w:style>
  <w:style w:type="character" w:customStyle="1" w:styleId="WW8Num179z1">
    <w:name w:val="WW8Num179z1"/>
    <w:rsid w:val="00B371CF"/>
    <w:rPr>
      <w:rFonts w:ascii="Courier New" w:hAnsi="Courier New" w:cs="Courier New"/>
    </w:rPr>
  </w:style>
  <w:style w:type="character" w:customStyle="1" w:styleId="WW8Num179z3">
    <w:name w:val="WW8Num179z3"/>
    <w:rsid w:val="00B371CF"/>
    <w:rPr>
      <w:rFonts w:ascii="Symbol" w:hAnsi="Symbol"/>
    </w:rPr>
  </w:style>
  <w:style w:type="character" w:customStyle="1" w:styleId="WW8Num180z0">
    <w:name w:val="WW8Num180z0"/>
    <w:rsid w:val="00B371CF"/>
    <w:rPr>
      <w:rFonts w:ascii="Wingdings" w:hAnsi="Wingdings"/>
    </w:rPr>
  </w:style>
  <w:style w:type="character" w:customStyle="1" w:styleId="WW8Num180z1">
    <w:name w:val="WW8Num180z1"/>
    <w:rsid w:val="00B371CF"/>
    <w:rPr>
      <w:rFonts w:ascii="Courier New" w:hAnsi="Courier New"/>
    </w:rPr>
  </w:style>
  <w:style w:type="character" w:customStyle="1" w:styleId="WW8Num180z3">
    <w:name w:val="WW8Num180z3"/>
    <w:rsid w:val="00B371CF"/>
    <w:rPr>
      <w:rFonts w:ascii="Symbol" w:hAnsi="Symbol"/>
    </w:rPr>
  </w:style>
  <w:style w:type="character" w:customStyle="1" w:styleId="WW8Num181z0">
    <w:name w:val="WW8Num181z0"/>
    <w:rsid w:val="00B371CF"/>
    <w:rPr>
      <w:rFonts w:ascii="Symbol" w:hAnsi="Symbol"/>
    </w:rPr>
  </w:style>
  <w:style w:type="character" w:customStyle="1" w:styleId="WW8Num181z1">
    <w:name w:val="WW8Num181z1"/>
    <w:rsid w:val="00B371CF"/>
    <w:rPr>
      <w:rFonts w:ascii="Courier New" w:hAnsi="Courier New"/>
    </w:rPr>
  </w:style>
  <w:style w:type="character" w:customStyle="1" w:styleId="WW8Num181z2">
    <w:name w:val="WW8Num181z2"/>
    <w:rsid w:val="00B371CF"/>
    <w:rPr>
      <w:rFonts w:ascii="Wingdings" w:hAnsi="Wingdings"/>
    </w:rPr>
  </w:style>
  <w:style w:type="character" w:customStyle="1" w:styleId="WW8NumSt163z0">
    <w:name w:val="WW8NumSt163z0"/>
    <w:rsid w:val="00B371CF"/>
    <w:rPr>
      <w:rFonts w:ascii="Tahoma" w:hAnsi="Tahoma"/>
      <w:sz w:val="48"/>
    </w:rPr>
  </w:style>
  <w:style w:type="character" w:customStyle="1" w:styleId="NumberingSymbols">
    <w:name w:val="Numbering Symbols"/>
    <w:rsid w:val="00B371CF"/>
  </w:style>
  <w:style w:type="character" w:customStyle="1" w:styleId="Bullets">
    <w:name w:val="Bullets"/>
    <w:rsid w:val="00B371CF"/>
    <w:rPr>
      <w:rFonts w:ascii="StarSymbol" w:eastAsia="StarSymbol" w:hAnsi="StarSymbol" w:cs="StarSymbol"/>
      <w:sz w:val="18"/>
      <w:szCs w:val="18"/>
    </w:rPr>
  </w:style>
  <w:style w:type="character" w:styleId="FollowedHyperlink">
    <w:name w:val="FollowedHyperlink"/>
    <w:rsid w:val="00B371CF"/>
    <w:rPr>
      <w:color w:val="800000"/>
      <w:u w:val="single"/>
    </w:rPr>
  </w:style>
  <w:style w:type="paragraph" w:customStyle="1" w:styleId="Heading">
    <w:name w:val="Heading"/>
    <w:basedOn w:val="Normal"/>
    <w:next w:val="BodyText"/>
    <w:rsid w:val="00C3482E"/>
    <w:pPr>
      <w:keepNext/>
      <w:suppressAutoHyphens/>
      <w:spacing w:before="240" w:after="120" w:line="240" w:lineRule="auto"/>
    </w:pPr>
    <w:rPr>
      <w:rFonts w:eastAsia="Lucida Sans Unicode" w:cs="Tahoma"/>
      <w:color w:val="000080"/>
      <w:sz w:val="28"/>
      <w:szCs w:val="28"/>
      <w:lang w:val="en-GB" w:eastAsia="ar-SA"/>
    </w:rPr>
  </w:style>
  <w:style w:type="paragraph" w:styleId="List">
    <w:name w:val="List"/>
    <w:basedOn w:val="BodyText"/>
    <w:rsid w:val="00B371CF"/>
    <w:rPr>
      <w:rFonts w:cs="Tahoma"/>
    </w:rPr>
  </w:style>
  <w:style w:type="paragraph" w:styleId="Footer">
    <w:name w:val="footer"/>
    <w:basedOn w:val="Normal"/>
    <w:link w:val="FooterChar"/>
    <w:uiPriority w:val="99"/>
    <w:rsid w:val="00B371CF"/>
    <w:pPr>
      <w:keepLines/>
      <w:tabs>
        <w:tab w:val="center" w:pos="4320"/>
        <w:tab w:val="right" w:pos="8640"/>
      </w:tabs>
      <w:suppressAutoHyphens/>
      <w:spacing w:after="0" w:line="190" w:lineRule="atLeast"/>
    </w:pPr>
    <w:rPr>
      <w:rFonts w:eastAsia="Times New Roman" w:cs="Times New Roman"/>
      <w:caps/>
      <w:spacing w:val="-5"/>
      <w:sz w:val="15"/>
      <w:szCs w:val="20"/>
      <w:lang w:val="en-GB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B371CF"/>
    <w:rPr>
      <w:rFonts w:ascii="Arial" w:eastAsia="Times New Roman" w:hAnsi="Arial" w:cs="Times New Roman"/>
      <w:caps/>
      <w:spacing w:val="-5"/>
      <w:sz w:val="15"/>
      <w:szCs w:val="20"/>
      <w:lang w:val="en-GB" w:eastAsia="ar-SA"/>
    </w:rPr>
  </w:style>
  <w:style w:type="paragraph" w:customStyle="1" w:styleId="TableHeading">
    <w:name w:val="Table Heading"/>
    <w:basedOn w:val="TableContents"/>
    <w:rsid w:val="00B371CF"/>
    <w:pPr>
      <w:tabs>
        <w:tab w:val="clear" w:pos="1134"/>
        <w:tab w:val="clear" w:pos="9072"/>
        <w:tab w:val="clear" w:pos="9923"/>
      </w:tabs>
      <w:spacing w:before="0" w:after="0" w:line="240" w:lineRule="auto"/>
      <w:ind w:left="0"/>
      <w:jc w:val="center"/>
    </w:pPr>
    <w:rPr>
      <w:rFonts w:ascii="Arial" w:hAnsi="Arial" w:cs="Tahoma"/>
      <w:b/>
      <w:bCs/>
      <w:szCs w:val="24"/>
      <w:lang w:val="en-GB"/>
    </w:rPr>
  </w:style>
  <w:style w:type="paragraph" w:styleId="Caption">
    <w:name w:val="caption"/>
    <w:basedOn w:val="Normal"/>
    <w:qFormat/>
    <w:rsid w:val="00ED2B61"/>
    <w:pPr>
      <w:widowControl w:val="0"/>
      <w:suppressLineNumbers/>
      <w:suppressAutoHyphens/>
      <w:spacing w:before="200" w:line="240" w:lineRule="auto"/>
      <w:jc w:val="center"/>
    </w:pPr>
    <w:rPr>
      <w:rFonts w:eastAsia="Times New Roman" w:cs="Tahoma"/>
      <w:i/>
      <w:iCs/>
      <w:szCs w:val="24"/>
      <w:lang w:val="en-GB" w:eastAsia="ar-SA"/>
    </w:rPr>
  </w:style>
  <w:style w:type="paragraph" w:customStyle="1" w:styleId="Framecontents">
    <w:name w:val="Frame contents"/>
    <w:basedOn w:val="BodyText"/>
    <w:rsid w:val="00B371CF"/>
  </w:style>
  <w:style w:type="paragraph" w:customStyle="1" w:styleId="Index">
    <w:name w:val="Index"/>
    <w:basedOn w:val="Normal"/>
    <w:qFormat/>
    <w:rsid w:val="00453F64"/>
    <w:pPr>
      <w:suppressLineNumbers/>
      <w:suppressAutoHyphens/>
      <w:spacing w:after="0" w:line="240" w:lineRule="auto"/>
    </w:pPr>
    <w:rPr>
      <w:rFonts w:eastAsia="Times New Roman" w:cs="Tahoma"/>
      <w:szCs w:val="24"/>
      <w:lang w:val="en-GB" w:eastAsia="ar-SA"/>
    </w:rPr>
  </w:style>
  <w:style w:type="paragraph" w:styleId="TOC1">
    <w:name w:val="toc 1"/>
    <w:basedOn w:val="Normal"/>
    <w:uiPriority w:val="39"/>
    <w:rsid w:val="006B6279"/>
    <w:pPr>
      <w:tabs>
        <w:tab w:val="left" w:pos="360"/>
        <w:tab w:val="right" w:leader="dot" w:pos="9072"/>
      </w:tabs>
      <w:suppressAutoHyphens/>
      <w:spacing w:before="240" w:after="120" w:line="312" w:lineRule="auto"/>
    </w:pPr>
    <w:rPr>
      <w:rFonts w:eastAsia="Times New Roman" w:cs="Times New Roman"/>
      <w:b/>
      <w:spacing w:val="-4"/>
      <w:szCs w:val="20"/>
      <w:lang w:val="en-GB" w:eastAsia="ar-SA"/>
    </w:rPr>
  </w:style>
  <w:style w:type="paragraph" w:styleId="TOC2">
    <w:name w:val="toc 2"/>
    <w:basedOn w:val="Index"/>
    <w:uiPriority w:val="39"/>
    <w:rsid w:val="00B371CF"/>
    <w:pPr>
      <w:tabs>
        <w:tab w:val="right" w:leader="dot" w:pos="9637"/>
      </w:tabs>
      <w:ind w:left="283"/>
    </w:pPr>
  </w:style>
  <w:style w:type="paragraph" w:customStyle="1" w:styleId="Contents10">
    <w:name w:val="Contents 10"/>
    <w:basedOn w:val="Index"/>
    <w:rsid w:val="007737EB"/>
    <w:pPr>
      <w:tabs>
        <w:tab w:val="right" w:leader="dot" w:pos="9072"/>
      </w:tabs>
      <w:ind w:left="2546"/>
    </w:pPr>
  </w:style>
  <w:style w:type="paragraph" w:styleId="Title">
    <w:name w:val="Title"/>
    <w:basedOn w:val="Normal"/>
    <w:next w:val="Subtitle"/>
    <w:link w:val="TitleChar"/>
    <w:qFormat/>
    <w:rsid w:val="00B371CF"/>
    <w:pPr>
      <w:keepNext/>
      <w:keepLines/>
      <w:pBdr>
        <w:top w:val="single" w:sz="4" w:space="16" w:color="000000"/>
      </w:pBdr>
      <w:suppressAutoHyphens/>
      <w:spacing w:before="220" w:after="60" w:line="320" w:lineRule="atLeast"/>
    </w:pPr>
    <w:rPr>
      <w:rFonts w:ascii="Arial Black" w:eastAsia="Times New Roman" w:hAnsi="Arial Black" w:cs="Times New Roman"/>
      <w:spacing w:val="-30"/>
      <w:kern w:val="1"/>
      <w:sz w:val="40"/>
      <w:szCs w:val="20"/>
      <w:lang w:val="en-GB" w:eastAsia="ar-SA"/>
    </w:rPr>
  </w:style>
  <w:style w:type="paragraph" w:styleId="Subtitle">
    <w:name w:val="Subtitle"/>
    <w:basedOn w:val="Title"/>
    <w:next w:val="BodyText"/>
    <w:link w:val="SubtitleChar"/>
    <w:qFormat/>
    <w:rsid w:val="00B371CF"/>
    <w:pPr>
      <w:pBdr>
        <w:top w:val="none" w:sz="0" w:space="0" w:color="auto"/>
      </w:pBdr>
      <w:spacing w:before="60" w:after="120" w:line="340" w:lineRule="atLeast"/>
    </w:pPr>
    <w:rPr>
      <w:rFonts w:ascii="Arial" w:hAnsi="Arial"/>
      <w:spacing w:val="-16"/>
      <w:sz w:val="32"/>
    </w:rPr>
  </w:style>
  <w:style w:type="character" w:customStyle="1" w:styleId="SubtitleChar">
    <w:name w:val="Subtitle Char"/>
    <w:basedOn w:val="DefaultParagraphFont"/>
    <w:link w:val="Subtitle"/>
    <w:rsid w:val="00B371CF"/>
    <w:rPr>
      <w:rFonts w:ascii="Arial" w:eastAsia="Times New Roman" w:hAnsi="Arial" w:cs="Times New Roman"/>
      <w:spacing w:val="-16"/>
      <w:kern w:val="1"/>
      <w:sz w:val="32"/>
      <w:szCs w:val="20"/>
      <w:lang w:val="en-GB" w:eastAsia="ar-SA"/>
    </w:rPr>
  </w:style>
  <w:style w:type="character" w:customStyle="1" w:styleId="TitleChar">
    <w:name w:val="Title Char"/>
    <w:basedOn w:val="DefaultParagraphFont"/>
    <w:link w:val="Title"/>
    <w:rsid w:val="00B371CF"/>
    <w:rPr>
      <w:rFonts w:ascii="Arial Black" w:eastAsia="Times New Roman" w:hAnsi="Arial Black" w:cs="Times New Roman"/>
      <w:spacing w:val="-30"/>
      <w:kern w:val="1"/>
      <w:sz w:val="40"/>
      <w:szCs w:val="20"/>
      <w:lang w:val="en-GB" w:eastAsia="ar-SA"/>
    </w:rPr>
  </w:style>
  <w:style w:type="paragraph" w:customStyle="1" w:styleId="PreformattedText">
    <w:name w:val="Preformatted Text"/>
    <w:basedOn w:val="Normal"/>
    <w:rsid w:val="00B371CF"/>
    <w:pPr>
      <w:suppressAutoHyphens/>
      <w:spacing w:after="0" w:line="240" w:lineRule="auto"/>
    </w:pPr>
    <w:rPr>
      <w:rFonts w:ascii="Courier New" w:eastAsia="Courier New" w:hAnsi="Courier New" w:cs="Courier New"/>
      <w:szCs w:val="20"/>
      <w:lang w:val="en-GB" w:eastAsia="ar-SA"/>
    </w:rPr>
  </w:style>
  <w:style w:type="paragraph" w:customStyle="1" w:styleId="HeadingBase">
    <w:name w:val="Heading Base"/>
    <w:basedOn w:val="Normal"/>
    <w:next w:val="BodyText"/>
    <w:rsid w:val="00B371CF"/>
    <w:pPr>
      <w:keepNext/>
      <w:keepLines/>
      <w:suppressAutoHyphens/>
      <w:spacing w:before="140" w:after="0" w:line="220" w:lineRule="atLeast"/>
    </w:pPr>
    <w:rPr>
      <w:rFonts w:eastAsia="Times New Roman" w:cs="Times New Roman"/>
      <w:spacing w:val="-4"/>
      <w:kern w:val="1"/>
      <w:szCs w:val="20"/>
      <w:lang w:val="en-GB" w:eastAsia="ar-SA"/>
    </w:rPr>
  </w:style>
  <w:style w:type="paragraph" w:customStyle="1" w:styleId="BodyTableBullet">
    <w:name w:val="Body Table Bullet"/>
    <w:basedOn w:val="Normal"/>
    <w:rsid w:val="00B371CF"/>
    <w:pPr>
      <w:numPr>
        <w:numId w:val="3"/>
      </w:numPr>
      <w:tabs>
        <w:tab w:val="left" w:pos="720"/>
      </w:tabs>
      <w:suppressAutoHyphens/>
      <w:spacing w:after="0" w:line="288" w:lineRule="auto"/>
    </w:pPr>
    <w:rPr>
      <w:rFonts w:eastAsia="Times New Roman" w:cs="Times New Roman"/>
      <w:spacing w:val="-5"/>
      <w:szCs w:val="20"/>
      <w:lang w:val="en-GB" w:eastAsia="ar-SA"/>
    </w:rPr>
  </w:style>
  <w:style w:type="paragraph" w:customStyle="1" w:styleId="BodyTextBullet">
    <w:name w:val="Body Text Bullet"/>
    <w:basedOn w:val="BodyTableBullet"/>
    <w:rsid w:val="00B371CF"/>
    <w:pPr>
      <w:numPr>
        <w:numId w:val="4"/>
      </w:numPr>
    </w:pPr>
  </w:style>
  <w:style w:type="paragraph" w:customStyle="1" w:styleId="Picture">
    <w:name w:val="Picture"/>
    <w:basedOn w:val="Normal"/>
    <w:next w:val="Normal"/>
    <w:rsid w:val="00B371CF"/>
    <w:pPr>
      <w:keepNext/>
      <w:suppressAutoHyphens/>
      <w:spacing w:after="0" w:line="288" w:lineRule="auto"/>
    </w:pPr>
    <w:rPr>
      <w:rFonts w:eastAsia="Times New Roman" w:cs="Times New Roman"/>
      <w:spacing w:val="-5"/>
      <w:szCs w:val="20"/>
      <w:lang w:val="en-GB" w:eastAsia="ar-SA"/>
    </w:rPr>
  </w:style>
  <w:style w:type="paragraph" w:styleId="Header">
    <w:name w:val="header"/>
    <w:basedOn w:val="Normal"/>
    <w:link w:val="HeaderChar"/>
    <w:uiPriority w:val="99"/>
    <w:rsid w:val="00B371CF"/>
    <w:pPr>
      <w:tabs>
        <w:tab w:val="center" w:pos="4153"/>
        <w:tab w:val="right" w:pos="8306"/>
      </w:tabs>
      <w:suppressAutoHyphens/>
      <w:spacing w:after="0" w:line="240" w:lineRule="auto"/>
    </w:pPr>
    <w:rPr>
      <w:rFonts w:eastAsia="Times New Roman" w:cs="Times New Roman"/>
      <w:szCs w:val="24"/>
      <w:lang w:val="en-GB"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B371CF"/>
    <w:rPr>
      <w:rFonts w:ascii="Arial" w:eastAsia="Times New Roman" w:hAnsi="Arial" w:cs="Times New Roman"/>
      <w:sz w:val="20"/>
      <w:szCs w:val="24"/>
      <w:lang w:val="en-GB" w:eastAsia="ar-SA"/>
    </w:rPr>
  </w:style>
  <w:style w:type="paragraph" w:customStyle="1" w:styleId="BodyTextIndent1">
    <w:name w:val="Body Text Indent 1"/>
    <w:basedOn w:val="BodyText"/>
    <w:rsid w:val="00B371CF"/>
    <w:pPr>
      <w:ind w:left="567"/>
    </w:pPr>
  </w:style>
  <w:style w:type="character" w:styleId="CommentReference">
    <w:name w:val="annotation reference"/>
    <w:rsid w:val="00B371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71CF"/>
    <w:pPr>
      <w:suppressAutoHyphens/>
      <w:spacing w:after="0" w:line="240" w:lineRule="auto"/>
    </w:pPr>
    <w:rPr>
      <w:rFonts w:eastAsia="Times New Roman" w:cs="Times New Roman"/>
      <w:szCs w:val="20"/>
      <w:lang w:val="en-GB" w:eastAsia="ar-SA"/>
    </w:rPr>
  </w:style>
  <w:style w:type="character" w:customStyle="1" w:styleId="CommentTextChar">
    <w:name w:val="Comment Text Char"/>
    <w:basedOn w:val="DefaultParagraphFont"/>
    <w:link w:val="CommentText"/>
    <w:rsid w:val="00B371CF"/>
    <w:rPr>
      <w:rFonts w:ascii="Arial" w:eastAsia="Times New Roman" w:hAnsi="Arial" w:cs="Times New Roman"/>
      <w:sz w:val="20"/>
      <w:szCs w:val="20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B371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71CF"/>
    <w:rPr>
      <w:rFonts w:ascii="Arial" w:eastAsia="Times New Roman" w:hAnsi="Arial" w:cs="Times New Roman"/>
      <w:b/>
      <w:bCs/>
      <w:sz w:val="20"/>
      <w:szCs w:val="20"/>
      <w:lang w:val="en-GB" w:eastAsia="ar-SA"/>
    </w:rPr>
  </w:style>
  <w:style w:type="character" w:styleId="Strong">
    <w:name w:val="Strong"/>
    <w:uiPriority w:val="22"/>
    <w:qFormat/>
    <w:rsid w:val="00B371CF"/>
    <w:rPr>
      <w:b/>
      <w:bCs/>
    </w:rPr>
  </w:style>
  <w:style w:type="paragraph" w:styleId="NormalIndent">
    <w:name w:val="Normal Indent"/>
    <w:basedOn w:val="Normal"/>
    <w:uiPriority w:val="99"/>
    <w:unhideWhenUsed/>
    <w:rsid w:val="00B371CF"/>
    <w:pPr>
      <w:spacing w:before="60" w:after="60" w:line="240" w:lineRule="auto"/>
      <w:ind w:left="426"/>
    </w:pPr>
    <w:rPr>
      <w:rFonts w:eastAsia="Times New Roman" w:cs="Arial"/>
      <w:lang w:eastAsia="en-ZA"/>
    </w:rPr>
  </w:style>
  <w:style w:type="paragraph" w:styleId="ListBullet2">
    <w:name w:val="List Bullet 2"/>
    <w:basedOn w:val="Normal"/>
    <w:uiPriority w:val="99"/>
    <w:unhideWhenUsed/>
    <w:rsid w:val="00B371CF"/>
    <w:pPr>
      <w:spacing w:before="60" w:after="60" w:line="240" w:lineRule="auto"/>
      <w:ind w:left="993" w:hanging="357"/>
    </w:pPr>
    <w:rPr>
      <w:rFonts w:eastAsia="Times New Roman" w:cs="Arial"/>
      <w:lang w:eastAsia="en-ZA"/>
    </w:rPr>
  </w:style>
  <w:style w:type="character" w:customStyle="1" w:styleId="landingtextstrong1">
    <w:name w:val="landingtextstrong1"/>
    <w:rsid w:val="00B371CF"/>
    <w:rPr>
      <w:rFonts w:ascii="HelveticaNeueW01-67MdCn 692710" w:hAnsi="HelveticaNeueW01-67MdCn 692710" w:hint="default"/>
      <w:color w:val="3695D8"/>
    </w:rPr>
  </w:style>
  <w:style w:type="paragraph" w:customStyle="1" w:styleId="Style1">
    <w:name w:val="Style1"/>
    <w:basedOn w:val="Normal"/>
    <w:link w:val="Style1Char"/>
    <w:qFormat/>
    <w:rsid w:val="00B371CF"/>
    <w:pPr>
      <w:spacing w:after="0"/>
      <w:contextualSpacing/>
    </w:pPr>
    <w:rPr>
      <w:rFonts w:eastAsia="Times New Roman" w:cs="Tahoma"/>
      <w:b/>
      <w:szCs w:val="24"/>
      <w:lang w:val="en-GB" w:eastAsia="ar-SA"/>
    </w:rPr>
  </w:style>
  <w:style w:type="character" w:customStyle="1" w:styleId="Style1Char">
    <w:name w:val="Style1 Char"/>
    <w:link w:val="Style1"/>
    <w:rsid w:val="00B371CF"/>
    <w:rPr>
      <w:rFonts w:ascii="Arial" w:eastAsia="Times New Roman" w:hAnsi="Arial" w:cs="Tahoma"/>
      <w:b/>
      <w:szCs w:val="24"/>
      <w:lang w:val="en-GB" w:eastAsia="ar-SA"/>
    </w:rPr>
  </w:style>
  <w:style w:type="character" w:customStyle="1" w:styleId="st1">
    <w:name w:val="st1"/>
    <w:basedOn w:val="DefaultParagraphFont"/>
    <w:rsid w:val="00B371CF"/>
  </w:style>
  <w:style w:type="character" w:customStyle="1" w:styleId="apple-converted-space">
    <w:name w:val="apple-converted-space"/>
    <w:basedOn w:val="DefaultParagraphFont"/>
    <w:rsid w:val="00B371CF"/>
  </w:style>
  <w:style w:type="paragraph" w:styleId="NoSpacing">
    <w:name w:val="No Spacing"/>
    <w:uiPriority w:val="1"/>
    <w:qFormat/>
    <w:rsid w:val="00B371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iversityNormal">
    <w:name w:val="Diversity Normal"/>
    <w:basedOn w:val="Normal"/>
    <w:rsid w:val="00B371CF"/>
    <w:pPr>
      <w:spacing w:after="240" w:line="300" w:lineRule="auto"/>
    </w:pPr>
    <w:rPr>
      <w:rFonts w:ascii="Century Gothic" w:eastAsia="Times New Roman" w:hAnsi="Century Gothic" w:cs="Times New Roman"/>
      <w:color w:val="000000"/>
      <w:kern w:val="22"/>
      <w:szCs w:val="20"/>
      <w:lang w:val="en-US"/>
    </w:rPr>
  </w:style>
  <w:style w:type="paragraph" w:customStyle="1" w:styleId="DiversitySub-sub-sub">
    <w:name w:val="Diversity Sub-sub-sub"/>
    <w:basedOn w:val="Normal"/>
    <w:rsid w:val="00B371CF"/>
    <w:pPr>
      <w:spacing w:after="120" w:line="300" w:lineRule="auto"/>
    </w:pPr>
    <w:rPr>
      <w:rFonts w:ascii="Century Gothic" w:eastAsia="Times New Roman" w:hAnsi="Century Gothic" w:cs="Times New Roman"/>
      <w:b/>
      <w:bCs/>
      <w:color w:val="000000"/>
      <w:kern w:val="22"/>
      <w:sz w:val="28"/>
      <w:szCs w:val="28"/>
      <w:lang w:val="en-US"/>
    </w:rPr>
  </w:style>
  <w:style w:type="paragraph" w:customStyle="1" w:styleId="DiversityNormalBold">
    <w:name w:val="Diversity Normal Bold"/>
    <w:basedOn w:val="Normal"/>
    <w:rsid w:val="00B371CF"/>
    <w:pPr>
      <w:spacing w:after="120" w:line="300" w:lineRule="auto"/>
    </w:pPr>
    <w:rPr>
      <w:rFonts w:ascii="Century Gothic" w:eastAsia="Times New Roman" w:hAnsi="Century Gothic" w:cs="Times New Roman"/>
      <w:b/>
      <w:bCs/>
      <w:color w:val="000000"/>
      <w:kern w:val="28"/>
      <w:szCs w:val="20"/>
      <w:lang w:val="en-US"/>
    </w:rPr>
  </w:style>
  <w:style w:type="paragraph" w:customStyle="1" w:styleId="DiversitySub-sub">
    <w:name w:val="Diversity Sub-sub"/>
    <w:basedOn w:val="Normal"/>
    <w:rsid w:val="00B371CF"/>
    <w:pPr>
      <w:spacing w:after="240" w:line="240" w:lineRule="auto"/>
    </w:pPr>
    <w:rPr>
      <w:rFonts w:ascii="Century Gothic" w:eastAsia="Times New Roman" w:hAnsi="Century Gothic" w:cs="Times New Roman"/>
      <w:b/>
      <w:bCs/>
      <w:color w:val="000000"/>
      <w:kern w:val="22"/>
      <w:sz w:val="36"/>
      <w:szCs w:val="36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96E3A"/>
    <w:pPr>
      <w:tabs>
        <w:tab w:val="right" w:leader="dot" w:pos="9072"/>
      </w:tabs>
      <w:spacing w:after="100"/>
      <w:ind w:left="442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6279"/>
    <w:pPr>
      <w:spacing w:after="0" w:line="276" w:lineRule="auto"/>
      <w:jc w:val="left"/>
      <w:outlineLvl w:val="9"/>
    </w:pPr>
    <w:rPr>
      <w:color w:val="365F91" w:themeColor="accent1" w:themeShade="BF"/>
      <w:lang w:val="en-US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FE74BC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val="en-GB"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FE74BC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val="en-GB"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FE74BC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FE74BC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FE74BC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FE74BC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val="en-GB" w:eastAsia="en-GB"/>
    </w:rPr>
  </w:style>
  <w:style w:type="table" w:styleId="TableGrid">
    <w:name w:val="Table Grid"/>
    <w:basedOn w:val="TableNormal"/>
    <w:rsid w:val="00866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able of authorities" w:uiPriority="0"/>
    <w:lsdException w:name="toa heading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791"/>
    <w:pPr>
      <w:spacing w:line="360" w:lineRule="auto"/>
      <w:jc w:val="both"/>
    </w:pPr>
    <w:rPr>
      <w:rFonts w:ascii="Arial" w:hAnsi="Arial"/>
      <w:sz w:val="20"/>
    </w:rPr>
  </w:style>
  <w:style w:type="paragraph" w:styleId="Heading1">
    <w:name w:val="heading 1"/>
    <w:aliases w:val="Se,1,hd1,POPSI Paragraphs,POPSI Heading 1,POPSI Heading 11,POPSI Heading 12,Head I,h1"/>
    <w:basedOn w:val="Normal"/>
    <w:next w:val="Normal"/>
    <w:link w:val="Heading1Char"/>
    <w:qFormat/>
    <w:rsid w:val="000B722C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0080"/>
      <w:sz w:val="28"/>
      <w:szCs w:val="28"/>
    </w:rPr>
  </w:style>
  <w:style w:type="paragraph" w:styleId="Heading2">
    <w:name w:val="heading 2"/>
    <w:aliases w:val="H2,Bold 18,Bold 14,h2,h21,h22,h23,h24,h211,h221,h25,h212,h222,h26,h213,h223,2,Level 2"/>
    <w:basedOn w:val="Normal"/>
    <w:next w:val="Normal"/>
    <w:link w:val="Heading2Char"/>
    <w:unhideWhenUsed/>
    <w:qFormat/>
    <w:rsid w:val="000B722C"/>
    <w:pPr>
      <w:keepNext/>
      <w:keepLines/>
      <w:numPr>
        <w:ilvl w:val="1"/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0080"/>
      <w:sz w:val="26"/>
      <w:szCs w:val="26"/>
    </w:rPr>
  </w:style>
  <w:style w:type="paragraph" w:styleId="Heading3">
    <w:name w:val="heading 3"/>
    <w:aliases w:val="h3,H31,H32,H311,H33,H312,H34,H313,H35,H314,H321,H3111,H36,H315,H322,H3112,H331,H3121,H341,H3131,H37,H316,H38,H317,H39,H318,H323,H3113,H332,H3122,H342,H3132,H351,H3141,H3211,H31111,Paragraph 2,Paragraph 21,Paragraph 22,H310,H319,H324,H3114,H333"/>
    <w:basedOn w:val="Normal"/>
    <w:next w:val="Normal"/>
    <w:link w:val="Heading3Char"/>
    <w:qFormat/>
    <w:rsid w:val="000B722C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 Narrow" w:eastAsia="Times New Roman" w:hAnsi="Arial Narrow" w:cs="Times New Roman"/>
      <w:b/>
      <w:smallCaps/>
      <w:color w:val="000080"/>
      <w:sz w:val="28"/>
      <w:lang w:eastAsia="ar-SA"/>
    </w:rPr>
  </w:style>
  <w:style w:type="paragraph" w:styleId="Heading4">
    <w:name w:val="heading 4"/>
    <w:aliases w:val="4,H4"/>
    <w:basedOn w:val="Normal"/>
    <w:next w:val="Normal"/>
    <w:link w:val="Heading4Char"/>
    <w:unhideWhenUsed/>
    <w:qFormat/>
    <w:rsid w:val="000B722C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80"/>
      <w:sz w:val="22"/>
    </w:rPr>
  </w:style>
  <w:style w:type="paragraph" w:styleId="Heading5">
    <w:name w:val="heading 5"/>
    <w:basedOn w:val="Normal"/>
    <w:next w:val="BodyText"/>
    <w:link w:val="Heading5Char"/>
    <w:qFormat/>
    <w:rsid w:val="00B371CF"/>
    <w:pPr>
      <w:keepNext/>
      <w:keepLines/>
      <w:numPr>
        <w:ilvl w:val="4"/>
        <w:numId w:val="5"/>
      </w:numPr>
      <w:suppressAutoHyphens/>
      <w:spacing w:after="0" w:line="240" w:lineRule="atLeast"/>
      <w:outlineLvl w:val="4"/>
    </w:pPr>
    <w:rPr>
      <w:rFonts w:eastAsia="Times New Roman" w:cs="Times New Roman"/>
      <w:spacing w:val="-4"/>
      <w:kern w:val="1"/>
      <w:szCs w:val="20"/>
      <w:lang w:val="en-GB" w:eastAsia="ar-SA"/>
    </w:rPr>
  </w:style>
  <w:style w:type="paragraph" w:styleId="Heading6">
    <w:name w:val="heading 6"/>
    <w:basedOn w:val="Normal"/>
    <w:next w:val="BodyText"/>
    <w:link w:val="Heading6Char"/>
    <w:qFormat/>
    <w:rsid w:val="00B371CF"/>
    <w:pPr>
      <w:keepNext/>
      <w:keepLines/>
      <w:numPr>
        <w:ilvl w:val="5"/>
        <w:numId w:val="5"/>
      </w:numPr>
      <w:suppressAutoHyphens/>
      <w:spacing w:before="140" w:after="0" w:line="220" w:lineRule="atLeast"/>
      <w:outlineLvl w:val="5"/>
    </w:pPr>
    <w:rPr>
      <w:rFonts w:eastAsia="Times New Roman" w:cs="Times New Roman"/>
      <w:i/>
      <w:spacing w:val="-4"/>
      <w:kern w:val="1"/>
      <w:szCs w:val="20"/>
      <w:lang w:val="en-GB"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1F376B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BodyText"/>
    <w:link w:val="Heading8Char"/>
    <w:qFormat/>
    <w:rsid w:val="00B371CF"/>
    <w:pPr>
      <w:keepNext/>
      <w:keepLines/>
      <w:numPr>
        <w:ilvl w:val="7"/>
        <w:numId w:val="5"/>
      </w:numPr>
      <w:suppressAutoHyphens/>
      <w:spacing w:before="140" w:after="0" w:line="220" w:lineRule="atLeast"/>
      <w:outlineLvl w:val="7"/>
    </w:pPr>
    <w:rPr>
      <w:rFonts w:eastAsia="Times New Roman" w:cs="Times New Roman"/>
      <w:i/>
      <w:spacing w:val="-4"/>
      <w:kern w:val="1"/>
      <w:sz w:val="18"/>
      <w:szCs w:val="20"/>
      <w:lang w:val="en-GB" w:eastAsia="ar-SA"/>
    </w:rPr>
  </w:style>
  <w:style w:type="paragraph" w:styleId="Heading9">
    <w:name w:val="heading 9"/>
    <w:basedOn w:val="Normal"/>
    <w:next w:val="BodyText"/>
    <w:link w:val="Heading9Char"/>
    <w:qFormat/>
    <w:rsid w:val="00B371CF"/>
    <w:pPr>
      <w:keepNext/>
      <w:keepLines/>
      <w:numPr>
        <w:ilvl w:val="8"/>
        <w:numId w:val="5"/>
      </w:numPr>
      <w:suppressAutoHyphens/>
      <w:spacing w:before="140" w:after="0" w:line="220" w:lineRule="atLeast"/>
      <w:outlineLvl w:val="8"/>
    </w:pPr>
    <w:rPr>
      <w:rFonts w:eastAsia="Times New Roman" w:cs="Times New Roman"/>
      <w:spacing w:val="-4"/>
      <w:kern w:val="1"/>
      <w:sz w:val="18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 Char,1 Char,hd1 Char,POPSI Paragraphs Char,POPSI Heading 1 Char,POPSI Heading 11 Char,POPSI Heading 12 Char,Head I Char,h1 Char"/>
    <w:basedOn w:val="DefaultParagraphFont"/>
    <w:link w:val="Heading1"/>
    <w:rsid w:val="000B722C"/>
    <w:rPr>
      <w:rFonts w:asciiTheme="majorHAnsi" w:eastAsiaTheme="majorEastAsia" w:hAnsiTheme="majorHAnsi" w:cstheme="majorBidi"/>
      <w:b/>
      <w:bCs/>
      <w:color w:val="000080"/>
      <w:sz w:val="28"/>
      <w:szCs w:val="28"/>
    </w:rPr>
  </w:style>
  <w:style w:type="character" w:customStyle="1" w:styleId="Heading2Char">
    <w:name w:val="Heading 2 Char"/>
    <w:aliases w:val="H2 Char,Bold 18 Char,Bold 14 Char,h2 Char,h21 Char,h22 Char,h23 Char,h24 Char,h211 Char,h221 Char,h25 Char,h212 Char,h222 Char,h26 Char,h213 Char,h223 Char,2 Char,Level 2 Char"/>
    <w:basedOn w:val="DefaultParagraphFont"/>
    <w:link w:val="Heading2"/>
    <w:rsid w:val="000B722C"/>
    <w:rPr>
      <w:rFonts w:asciiTheme="majorHAnsi" w:eastAsiaTheme="majorEastAsia" w:hAnsiTheme="majorHAnsi" w:cstheme="majorBidi"/>
      <w:b/>
      <w:bCs/>
      <w:color w:val="000080"/>
      <w:sz w:val="26"/>
      <w:szCs w:val="26"/>
    </w:rPr>
  </w:style>
  <w:style w:type="character" w:customStyle="1" w:styleId="Heading3Char">
    <w:name w:val="Heading 3 Char"/>
    <w:aliases w:val="h3 Char,H31 Char,H32 Char,H311 Char,H33 Char,H312 Char,H34 Char,H313 Char,H35 Char,H314 Char,H321 Char,H3111 Char,H36 Char,H315 Char,H322 Char,H3112 Char,H331 Char,H3121 Char,H341 Char,H3131 Char,H37 Char,H316 Char,H38 Char,H317 Char"/>
    <w:basedOn w:val="DefaultParagraphFont"/>
    <w:link w:val="Heading3"/>
    <w:rsid w:val="000B722C"/>
    <w:rPr>
      <w:rFonts w:ascii="Arial Narrow" w:eastAsia="Times New Roman" w:hAnsi="Arial Narrow" w:cs="Times New Roman"/>
      <w:b/>
      <w:smallCaps/>
      <w:color w:val="000080"/>
      <w:sz w:val="28"/>
      <w:lang w:eastAsia="ar-SA"/>
    </w:rPr>
  </w:style>
  <w:style w:type="character" w:customStyle="1" w:styleId="Heading4Char">
    <w:name w:val="Heading 4 Char"/>
    <w:aliases w:val="4 Char,H4 Char"/>
    <w:basedOn w:val="DefaultParagraphFont"/>
    <w:link w:val="Heading4"/>
    <w:rsid w:val="000B722C"/>
    <w:rPr>
      <w:rFonts w:asciiTheme="majorHAnsi" w:eastAsiaTheme="majorEastAsia" w:hAnsiTheme="majorHAnsi" w:cstheme="majorBidi"/>
      <w:b/>
      <w:bCs/>
      <w:i/>
      <w:iCs/>
      <w:color w:val="000080"/>
    </w:rPr>
  </w:style>
  <w:style w:type="paragraph" w:styleId="BodyText">
    <w:name w:val="Body Text"/>
    <w:basedOn w:val="Normal"/>
    <w:link w:val="BodyTextChar"/>
    <w:uiPriority w:val="99"/>
    <w:rsid w:val="00B371CF"/>
    <w:pPr>
      <w:tabs>
        <w:tab w:val="right" w:pos="8315"/>
      </w:tabs>
      <w:suppressAutoHyphens/>
      <w:spacing w:after="120" w:line="288" w:lineRule="auto"/>
    </w:pPr>
    <w:rPr>
      <w:rFonts w:eastAsia="Times New Roman" w:cs="Times New Roman"/>
      <w:bCs/>
      <w:spacing w:val="-5"/>
      <w:szCs w:val="20"/>
      <w:lang w:val="en-GB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B371CF"/>
    <w:rPr>
      <w:rFonts w:ascii="Arial" w:eastAsia="Times New Roman" w:hAnsi="Arial" w:cs="Times New Roman"/>
      <w:bCs/>
      <w:spacing w:val="-5"/>
      <w:sz w:val="20"/>
      <w:szCs w:val="20"/>
      <w:lang w:val="en-GB" w:eastAsia="ar-SA"/>
    </w:rPr>
  </w:style>
  <w:style w:type="character" w:customStyle="1" w:styleId="Heading5Char">
    <w:name w:val="Heading 5 Char"/>
    <w:basedOn w:val="DefaultParagraphFont"/>
    <w:link w:val="Heading5"/>
    <w:rsid w:val="00B371CF"/>
    <w:rPr>
      <w:rFonts w:ascii="Arial" w:eastAsia="Times New Roman" w:hAnsi="Arial" w:cs="Times New Roman"/>
      <w:spacing w:val="-4"/>
      <w:kern w:val="1"/>
      <w:sz w:val="20"/>
      <w:szCs w:val="20"/>
      <w:lang w:val="en-GB" w:eastAsia="ar-SA"/>
    </w:rPr>
  </w:style>
  <w:style w:type="character" w:customStyle="1" w:styleId="Heading6Char">
    <w:name w:val="Heading 6 Char"/>
    <w:basedOn w:val="DefaultParagraphFont"/>
    <w:link w:val="Heading6"/>
    <w:rsid w:val="00B371CF"/>
    <w:rPr>
      <w:rFonts w:ascii="Arial" w:eastAsia="Times New Roman" w:hAnsi="Arial" w:cs="Times New Roman"/>
      <w:i/>
      <w:spacing w:val="-4"/>
      <w:kern w:val="1"/>
      <w:sz w:val="20"/>
      <w:szCs w:val="20"/>
      <w:lang w:val="en-GB" w:eastAsia="ar-SA"/>
    </w:rPr>
  </w:style>
  <w:style w:type="character" w:customStyle="1" w:styleId="Heading7Char">
    <w:name w:val="Heading 7 Char"/>
    <w:basedOn w:val="DefaultParagraphFont"/>
    <w:link w:val="Heading7"/>
    <w:rsid w:val="001F376B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rsid w:val="00B371CF"/>
    <w:rPr>
      <w:rFonts w:ascii="Arial" w:eastAsia="Times New Roman" w:hAnsi="Arial" w:cs="Times New Roman"/>
      <w:i/>
      <w:spacing w:val="-4"/>
      <w:kern w:val="1"/>
      <w:sz w:val="18"/>
      <w:szCs w:val="20"/>
      <w:lang w:val="en-GB" w:eastAsia="ar-SA"/>
    </w:rPr>
  </w:style>
  <w:style w:type="character" w:customStyle="1" w:styleId="Heading9Char">
    <w:name w:val="Heading 9 Char"/>
    <w:basedOn w:val="DefaultParagraphFont"/>
    <w:link w:val="Heading9"/>
    <w:rsid w:val="00B371CF"/>
    <w:rPr>
      <w:rFonts w:ascii="Arial" w:eastAsia="Times New Roman" w:hAnsi="Arial" w:cs="Times New Roman"/>
      <w:spacing w:val="-4"/>
      <w:kern w:val="1"/>
      <w:sz w:val="18"/>
      <w:szCs w:val="20"/>
      <w:lang w:val="en-GB" w:eastAsia="ar-SA"/>
    </w:rPr>
  </w:style>
  <w:style w:type="paragraph" w:styleId="ListParagraph">
    <w:name w:val="List Paragraph"/>
    <w:basedOn w:val="Normal"/>
    <w:uiPriority w:val="34"/>
    <w:qFormat/>
    <w:rsid w:val="001C2AD9"/>
    <w:pPr>
      <w:spacing w:after="0" w:line="240" w:lineRule="auto"/>
      <w:ind w:left="720"/>
    </w:pPr>
    <w:rPr>
      <w:rFonts w:ascii="Century Gothic" w:eastAsia="Times New Roman" w:hAnsi="Century Gothic" w:cs="Times New Roman"/>
      <w:color w:val="154534"/>
      <w:szCs w:val="24"/>
      <w:lang w:val="en-US"/>
    </w:rPr>
  </w:style>
  <w:style w:type="character" w:styleId="Emphasis">
    <w:name w:val="Emphasis"/>
    <w:uiPriority w:val="20"/>
    <w:qFormat/>
    <w:rsid w:val="00C022A2"/>
    <w:rPr>
      <w:rFonts w:ascii="Times New Roman" w:hAnsi="Times New Roman" w:cs="Times New Roman" w:hint="default"/>
      <w:i/>
      <w:iCs/>
    </w:rPr>
  </w:style>
  <w:style w:type="paragraph" w:styleId="NormalWeb">
    <w:name w:val="Normal (Web)"/>
    <w:basedOn w:val="Normal"/>
    <w:uiPriority w:val="99"/>
    <w:unhideWhenUsed/>
    <w:rsid w:val="00C0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ulletlist">
    <w:name w:val="Bullet list"/>
    <w:basedOn w:val="Normal"/>
    <w:rsid w:val="00453F64"/>
    <w:pPr>
      <w:numPr>
        <w:numId w:val="1"/>
      </w:numPr>
      <w:tabs>
        <w:tab w:val="left" w:pos="1134"/>
        <w:tab w:val="right" w:pos="9072"/>
        <w:tab w:val="right" w:pos="9781"/>
        <w:tab w:val="right" w:pos="9923"/>
      </w:tabs>
      <w:suppressAutoHyphens/>
      <w:ind w:right="567"/>
      <w:contextualSpacing/>
    </w:pPr>
    <w:rPr>
      <w:rFonts w:eastAsia="Times New Roman" w:cs="Times New Roman"/>
      <w:lang w:eastAsia="ar-SA"/>
    </w:rPr>
  </w:style>
  <w:style w:type="paragraph" w:styleId="BalloonText">
    <w:name w:val="Balloon Text"/>
    <w:basedOn w:val="Normal"/>
    <w:link w:val="BalloonTextChar"/>
    <w:unhideWhenUsed/>
    <w:rsid w:val="0056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46D"/>
    <w:rPr>
      <w:rFonts w:ascii="Tahoma" w:hAnsi="Tahoma" w:cs="Tahoma"/>
      <w:sz w:val="16"/>
      <w:szCs w:val="16"/>
    </w:rPr>
  </w:style>
  <w:style w:type="paragraph" w:customStyle="1" w:styleId="NumList">
    <w:name w:val="NumList"/>
    <w:basedOn w:val="Normal"/>
    <w:rsid w:val="00E075B8"/>
    <w:pPr>
      <w:numPr>
        <w:numId w:val="2"/>
      </w:numPr>
      <w:tabs>
        <w:tab w:val="left" w:pos="1134"/>
        <w:tab w:val="right" w:pos="9072"/>
        <w:tab w:val="right" w:pos="9923"/>
      </w:tabs>
      <w:suppressAutoHyphens/>
      <w:contextualSpacing/>
    </w:pPr>
    <w:rPr>
      <w:rFonts w:eastAsia="Times New Roman" w:cs="Times New Roman"/>
      <w:lang w:eastAsia="ar-SA"/>
    </w:rPr>
  </w:style>
  <w:style w:type="character" w:styleId="Hyperlink">
    <w:name w:val="Hyperlink"/>
    <w:uiPriority w:val="99"/>
    <w:rsid w:val="00786DE6"/>
    <w:rPr>
      <w:color w:val="0000FF"/>
      <w:u w:val="single"/>
    </w:rPr>
  </w:style>
  <w:style w:type="paragraph" w:customStyle="1" w:styleId="TableContents">
    <w:name w:val="Table Contents"/>
    <w:basedOn w:val="Normal"/>
    <w:rsid w:val="00786DE6"/>
    <w:pPr>
      <w:suppressLineNumbers/>
      <w:tabs>
        <w:tab w:val="left" w:pos="1134"/>
        <w:tab w:val="right" w:pos="9072"/>
        <w:tab w:val="right" w:pos="9923"/>
      </w:tabs>
      <w:suppressAutoHyphens/>
      <w:spacing w:before="120" w:after="120"/>
      <w:ind w:left="142"/>
    </w:pPr>
    <w:rPr>
      <w:rFonts w:ascii="Arial Narrow" w:eastAsia="Times New Roman" w:hAnsi="Arial Narrow" w:cs="Times New Roman"/>
      <w:lang w:eastAsia="ar-SA"/>
    </w:rPr>
  </w:style>
  <w:style w:type="character" w:customStyle="1" w:styleId="reference-text">
    <w:name w:val="reference-text"/>
    <w:basedOn w:val="DefaultParagraphFont"/>
    <w:rsid w:val="00CD4920"/>
  </w:style>
  <w:style w:type="character" w:customStyle="1" w:styleId="mw-cite-backlink">
    <w:name w:val="mw-cite-backlink"/>
    <w:basedOn w:val="DefaultParagraphFont"/>
    <w:rsid w:val="00CD4920"/>
  </w:style>
  <w:style w:type="character" w:customStyle="1" w:styleId="cite-accessibility-label1">
    <w:name w:val="cite-accessibility-label1"/>
    <w:basedOn w:val="DefaultParagraphFont"/>
    <w:rsid w:val="00CD4920"/>
    <w:rPr>
      <w:bdr w:val="none" w:sz="0" w:space="0" w:color="auto" w:frame="1"/>
    </w:rPr>
  </w:style>
  <w:style w:type="character" w:customStyle="1" w:styleId="citation">
    <w:name w:val="citation"/>
    <w:basedOn w:val="DefaultParagraphFont"/>
    <w:rsid w:val="00CD4920"/>
  </w:style>
  <w:style w:type="character" w:customStyle="1" w:styleId="reference-accessdate">
    <w:name w:val="reference-accessdate"/>
    <w:basedOn w:val="DefaultParagraphFont"/>
    <w:rsid w:val="00CD4920"/>
  </w:style>
  <w:style w:type="character" w:customStyle="1" w:styleId="z3988">
    <w:name w:val="z3988"/>
    <w:basedOn w:val="DefaultParagraphFont"/>
    <w:rsid w:val="00CD4920"/>
  </w:style>
  <w:style w:type="character" w:customStyle="1" w:styleId="error">
    <w:name w:val="error"/>
    <w:basedOn w:val="DefaultParagraphFont"/>
    <w:rsid w:val="00CD4920"/>
  </w:style>
  <w:style w:type="character" w:styleId="HTMLCode">
    <w:name w:val="HTML Code"/>
    <w:basedOn w:val="DefaultParagraphFont"/>
    <w:uiPriority w:val="99"/>
    <w:semiHidden/>
    <w:unhideWhenUsed/>
    <w:rsid w:val="00CD4920"/>
    <w:rPr>
      <w:rFonts w:ascii="Courier New" w:eastAsia="Times New Roman" w:hAnsi="Courier New" w:cs="Courier New"/>
      <w:sz w:val="20"/>
      <w:szCs w:val="20"/>
    </w:rPr>
  </w:style>
  <w:style w:type="character" w:customStyle="1" w:styleId="mw-headline">
    <w:name w:val="mw-headline"/>
    <w:basedOn w:val="DefaultParagraphFont"/>
    <w:rsid w:val="00CD4920"/>
  </w:style>
  <w:style w:type="character" w:customStyle="1" w:styleId="mw-editsection1">
    <w:name w:val="mw-editsection1"/>
    <w:basedOn w:val="DefaultParagraphFont"/>
    <w:rsid w:val="00CD4920"/>
  </w:style>
  <w:style w:type="character" w:customStyle="1" w:styleId="mw-editsection-bracket">
    <w:name w:val="mw-editsection-bracket"/>
    <w:basedOn w:val="DefaultParagraphFont"/>
    <w:rsid w:val="00CD4920"/>
  </w:style>
  <w:style w:type="paragraph" w:styleId="FootnoteText">
    <w:name w:val="footnote text"/>
    <w:basedOn w:val="Normal"/>
    <w:link w:val="FootnoteTextChar"/>
    <w:semiHidden/>
    <w:rsid w:val="00012372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12372"/>
    <w:rPr>
      <w:rFonts w:ascii="Book Antiqua" w:eastAsia="Times New Roman" w:hAnsi="Book Antiqua" w:cs="Times New Roman"/>
      <w:sz w:val="20"/>
      <w:szCs w:val="20"/>
    </w:rPr>
  </w:style>
  <w:style w:type="paragraph" w:customStyle="1" w:styleId="InsideAddress">
    <w:name w:val="Inside Address"/>
    <w:basedOn w:val="Normal"/>
    <w:rsid w:val="00012372"/>
    <w:pPr>
      <w:spacing w:after="0" w:line="220" w:lineRule="atLeast"/>
    </w:pPr>
    <w:rPr>
      <w:rFonts w:eastAsia="Times New Roman" w:cs="Times New Roman"/>
      <w:spacing w:val="-5"/>
      <w:szCs w:val="20"/>
      <w:lang w:val="en-GB"/>
    </w:rPr>
  </w:style>
  <w:style w:type="character" w:styleId="PageNumber">
    <w:name w:val="page number"/>
    <w:rsid w:val="00B371CF"/>
    <w:rPr>
      <w:rFonts w:ascii="Arial Black" w:hAnsi="Arial Black"/>
      <w:spacing w:val="-10"/>
      <w:sz w:val="18"/>
    </w:rPr>
  </w:style>
  <w:style w:type="character" w:customStyle="1" w:styleId="WW8Num3z0">
    <w:name w:val="WW8Num3z0"/>
    <w:rsid w:val="00B371CF"/>
    <w:rPr>
      <w:rFonts w:ascii="Symbol" w:hAnsi="Symbol"/>
    </w:rPr>
  </w:style>
  <w:style w:type="character" w:customStyle="1" w:styleId="WW8Num5z0">
    <w:name w:val="WW8Num5z0"/>
    <w:rsid w:val="00B371CF"/>
    <w:rPr>
      <w:rFonts w:ascii="Symbol" w:hAnsi="Symbol"/>
    </w:rPr>
  </w:style>
  <w:style w:type="character" w:customStyle="1" w:styleId="WW8Num5z1">
    <w:name w:val="WW8Num5z1"/>
    <w:rsid w:val="00B371CF"/>
    <w:rPr>
      <w:rFonts w:ascii="Courier New" w:hAnsi="Courier New"/>
    </w:rPr>
  </w:style>
  <w:style w:type="character" w:customStyle="1" w:styleId="WW8Num5z2">
    <w:name w:val="WW8Num5z2"/>
    <w:rsid w:val="00B371CF"/>
    <w:rPr>
      <w:rFonts w:ascii="Wingdings" w:hAnsi="Wingdings"/>
    </w:rPr>
  </w:style>
  <w:style w:type="character" w:customStyle="1" w:styleId="WW8Num7z0">
    <w:name w:val="WW8Num7z0"/>
    <w:rsid w:val="00B371CF"/>
    <w:rPr>
      <w:rFonts w:ascii="Symbol" w:hAnsi="Symbol"/>
    </w:rPr>
  </w:style>
  <w:style w:type="character" w:customStyle="1" w:styleId="WW8Num7z1">
    <w:name w:val="WW8Num7z1"/>
    <w:rsid w:val="00B371CF"/>
    <w:rPr>
      <w:rFonts w:ascii="Courier New" w:hAnsi="Courier New"/>
    </w:rPr>
  </w:style>
  <w:style w:type="character" w:customStyle="1" w:styleId="WW8Num7z2">
    <w:name w:val="WW8Num7z2"/>
    <w:rsid w:val="00B371CF"/>
    <w:rPr>
      <w:rFonts w:ascii="Wingdings" w:hAnsi="Wingdings"/>
    </w:rPr>
  </w:style>
  <w:style w:type="character" w:customStyle="1" w:styleId="WW8Num9z0">
    <w:name w:val="WW8Num9z0"/>
    <w:rsid w:val="00B371CF"/>
    <w:rPr>
      <w:rFonts w:ascii="Symbol" w:hAnsi="Symbol"/>
    </w:rPr>
  </w:style>
  <w:style w:type="character" w:customStyle="1" w:styleId="WW8Num9z1">
    <w:name w:val="WW8Num9z1"/>
    <w:rsid w:val="00B371CF"/>
    <w:rPr>
      <w:rFonts w:ascii="Courier New" w:hAnsi="Courier New"/>
    </w:rPr>
  </w:style>
  <w:style w:type="character" w:customStyle="1" w:styleId="WW8Num9z2">
    <w:name w:val="WW8Num9z2"/>
    <w:rsid w:val="00B371CF"/>
    <w:rPr>
      <w:rFonts w:ascii="Wingdings" w:hAnsi="Wingdings"/>
    </w:rPr>
  </w:style>
  <w:style w:type="character" w:customStyle="1" w:styleId="Absatz-Standardschriftart">
    <w:name w:val="Absatz-Standardschriftart"/>
    <w:rsid w:val="00B371CF"/>
  </w:style>
  <w:style w:type="character" w:customStyle="1" w:styleId="WW8Num6z0">
    <w:name w:val="WW8Num6z0"/>
    <w:rsid w:val="00B371CF"/>
    <w:rPr>
      <w:rFonts w:ascii="Symbol" w:hAnsi="Symbol"/>
    </w:rPr>
  </w:style>
  <w:style w:type="character" w:customStyle="1" w:styleId="WW8Num8z0">
    <w:name w:val="WW8Num8z0"/>
    <w:rsid w:val="00B371CF"/>
    <w:rPr>
      <w:rFonts w:ascii="Symbol" w:hAnsi="Symbol"/>
    </w:rPr>
  </w:style>
  <w:style w:type="character" w:customStyle="1" w:styleId="WW8Num11z0">
    <w:name w:val="WW8Num11z0"/>
    <w:rsid w:val="00B371CF"/>
    <w:rPr>
      <w:rFonts w:ascii="Symbol" w:hAnsi="Symbol"/>
    </w:rPr>
  </w:style>
  <w:style w:type="character" w:customStyle="1" w:styleId="WW8Num13z0">
    <w:name w:val="WW8Num13z0"/>
    <w:rsid w:val="00B371CF"/>
    <w:rPr>
      <w:rFonts w:ascii="Wingdings" w:hAnsi="Wingdings"/>
    </w:rPr>
  </w:style>
  <w:style w:type="character" w:customStyle="1" w:styleId="WW8Num13z1">
    <w:name w:val="WW8Num13z1"/>
    <w:rsid w:val="00B371CF"/>
    <w:rPr>
      <w:rFonts w:ascii="Courier New" w:hAnsi="Courier New" w:cs="Courier New"/>
    </w:rPr>
  </w:style>
  <w:style w:type="character" w:customStyle="1" w:styleId="WW8Num13z3">
    <w:name w:val="WW8Num13z3"/>
    <w:rsid w:val="00B371CF"/>
    <w:rPr>
      <w:rFonts w:ascii="Symbol" w:hAnsi="Symbol"/>
    </w:rPr>
  </w:style>
  <w:style w:type="character" w:customStyle="1" w:styleId="WW8Num14z0">
    <w:name w:val="WW8Num14z0"/>
    <w:rsid w:val="00B371CF"/>
    <w:rPr>
      <w:rFonts w:ascii="Courier New" w:hAnsi="Courier New"/>
    </w:rPr>
  </w:style>
  <w:style w:type="character" w:customStyle="1" w:styleId="WW8Num14z2">
    <w:name w:val="WW8Num14z2"/>
    <w:rsid w:val="00B371CF"/>
    <w:rPr>
      <w:rFonts w:ascii="Wingdings" w:hAnsi="Wingdings"/>
    </w:rPr>
  </w:style>
  <w:style w:type="character" w:customStyle="1" w:styleId="WW8Num14z3">
    <w:name w:val="WW8Num14z3"/>
    <w:rsid w:val="00B371CF"/>
    <w:rPr>
      <w:rFonts w:ascii="Symbol" w:hAnsi="Symbol"/>
    </w:rPr>
  </w:style>
  <w:style w:type="character" w:customStyle="1" w:styleId="WW8Num15z0">
    <w:name w:val="WW8Num15z0"/>
    <w:rsid w:val="00B371CF"/>
    <w:rPr>
      <w:rFonts w:ascii="Symbol" w:hAnsi="Symbol"/>
    </w:rPr>
  </w:style>
  <w:style w:type="character" w:customStyle="1" w:styleId="WW8Num15z1">
    <w:name w:val="WW8Num15z1"/>
    <w:rsid w:val="00B371CF"/>
    <w:rPr>
      <w:rFonts w:ascii="Courier New" w:hAnsi="Courier New"/>
    </w:rPr>
  </w:style>
  <w:style w:type="character" w:customStyle="1" w:styleId="WW8Num15z2">
    <w:name w:val="WW8Num15z2"/>
    <w:rsid w:val="00B371CF"/>
    <w:rPr>
      <w:rFonts w:ascii="Wingdings" w:hAnsi="Wingdings"/>
    </w:rPr>
  </w:style>
  <w:style w:type="character" w:customStyle="1" w:styleId="WW8Num16z0">
    <w:name w:val="WW8Num16z0"/>
    <w:rsid w:val="00B371CF"/>
    <w:rPr>
      <w:rFonts w:ascii="Symbol" w:hAnsi="Symbol"/>
    </w:rPr>
  </w:style>
  <w:style w:type="character" w:customStyle="1" w:styleId="WW8Num16z1">
    <w:name w:val="WW8Num16z1"/>
    <w:rsid w:val="00B371CF"/>
    <w:rPr>
      <w:rFonts w:ascii="Courier New" w:hAnsi="Courier New"/>
    </w:rPr>
  </w:style>
  <w:style w:type="character" w:customStyle="1" w:styleId="WW8Num16z2">
    <w:name w:val="WW8Num16z2"/>
    <w:rsid w:val="00B371CF"/>
    <w:rPr>
      <w:rFonts w:ascii="Wingdings" w:hAnsi="Wingdings"/>
    </w:rPr>
  </w:style>
  <w:style w:type="character" w:customStyle="1" w:styleId="WW8Num17z0">
    <w:name w:val="WW8Num17z0"/>
    <w:rsid w:val="00B371CF"/>
    <w:rPr>
      <w:rFonts w:ascii="Symbol" w:hAnsi="Symbol"/>
    </w:rPr>
  </w:style>
  <w:style w:type="character" w:customStyle="1" w:styleId="WW8Num17z1">
    <w:name w:val="WW8Num17z1"/>
    <w:rsid w:val="00B371CF"/>
    <w:rPr>
      <w:rFonts w:ascii="Courier New" w:hAnsi="Courier New"/>
    </w:rPr>
  </w:style>
  <w:style w:type="character" w:customStyle="1" w:styleId="WW8Num17z2">
    <w:name w:val="WW8Num17z2"/>
    <w:rsid w:val="00B371CF"/>
    <w:rPr>
      <w:rFonts w:ascii="Wingdings" w:hAnsi="Wingdings"/>
    </w:rPr>
  </w:style>
  <w:style w:type="character" w:customStyle="1" w:styleId="WW8Num19z0">
    <w:name w:val="WW8Num19z0"/>
    <w:rsid w:val="00B371CF"/>
    <w:rPr>
      <w:rFonts w:ascii="Symbol" w:hAnsi="Symbol"/>
    </w:rPr>
  </w:style>
  <w:style w:type="character" w:customStyle="1" w:styleId="WW8Num19z1">
    <w:name w:val="WW8Num19z1"/>
    <w:rsid w:val="00B371CF"/>
    <w:rPr>
      <w:rFonts w:ascii="Courier New" w:hAnsi="Courier New"/>
    </w:rPr>
  </w:style>
  <w:style w:type="character" w:customStyle="1" w:styleId="WW8Num19z2">
    <w:name w:val="WW8Num19z2"/>
    <w:rsid w:val="00B371CF"/>
    <w:rPr>
      <w:rFonts w:ascii="Wingdings" w:hAnsi="Wingdings"/>
    </w:rPr>
  </w:style>
  <w:style w:type="character" w:customStyle="1" w:styleId="WW8Num21z0">
    <w:name w:val="WW8Num21z0"/>
    <w:rsid w:val="00B371CF"/>
    <w:rPr>
      <w:rFonts w:ascii="Symbol" w:hAnsi="Symbol"/>
    </w:rPr>
  </w:style>
  <w:style w:type="character" w:customStyle="1" w:styleId="WW8Num21z1">
    <w:name w:val="WW8Num21z1"/>
    <w:rsid w:val="00B371CF"/>
    <w:rPr>
      <w:rFonts w:ascii="Courier New" w:hAnsi="Courier New"/>
    </w:rPr>
  </w:style>
  <w:style w:type="character" w:customStyle="1" w:styleId="WW8Num21z2">
    <w:name w:val="WW8Num21z2"/>
    <w:rsid w:val="00B371CF"/>
    <w:rPr>
      <w:rFonts w:ascii="Wingdings" w:hAnsi="Wingdings"/>
    </w:rPr>
  </w:style>
  <w:style w:type="character" w:customStyle="1" w:styleId="WW8Num22z0">
    <w:name w:val="WW8Num22z0"/>
    <w:rsid w:val="00B371CF"/>
    <w:rPr>
      <w:rFonts w:ascii="Wingdings" w:hAnsi="Wingdings"/>
    </w:rPr>
  </w:style>
  <w:style w:type="character" w:customStyle="1" w:styleId="WW8Num22z1">
    <w:name w:val="WW8Num22z1"/>
    <w:rsid w:val="00B371CF"/>
    <w:rPr>
      <w:rFonts w:ascii="Courier New" w:hAnsi="Courier New" w:cs="Courier New"/>
    </w:rPr>
  </w:style>
  <w:style w:type="character" w:customStyle="1" w:styleId="WW8Num22z3">
    <w:name w:val="WW8Num22z3"/>
    <w:rsid w:val="00B371CF"/>
    <w:rPr>
      <w:rFonts w:ascii="Symbol" w:hAnsi="Symbol"/>
    </w:rPr>
  </w:style>
  <w:style w:type="character" w:customStyle="1" w:styleId="WW8Num23z0">
    <w:name w:val="WW8Num23z0"/>
    <w:rsid w:val="00B371CF"/>
    <w:rPr>
      <w:rFonts w:ascii="Wingdings" w:hAnsi="Wingdings"/>
    </w:rPr>
  </w:style>
  <w:style w:type="character" w:customStyle="1" w:styleId="WW8Num23z1">
    <w:name w:val="WW8Num23z1"/>
    <w:rsid w:val="00B371CF"/>
    <w:rPr>
      <w:rFonts w:ascii="Courier New" w:hAnsi="Courier New" w:cs="Courier New"/>
    </w:rPr>
  </w:style>
  <w:style w:type="character" w:customStyle="1" w:styleId="WW8Num23z3">
    <w:name w:val="WW8Num23z3"/>
    <w:rsid w:val="00B371CF"/>
    <w:rPr>
      <w:rFonts w:ascii="Symbol" w:hAnsi="Symbol"/>
    </w:rPr>
  </w:style>
  <w:style w:type="character" w:customStyle="1" w:styleId="WW8Num24z0">
    <w:name w:val="WW8Num24z0"/>
    <w:rsid w:val="00B371CF"/>
    <w:rPr>
      <w:rFonts w:ascii="Symbol" w:hAnsi="Symbol"/>
    </w:rPr>
  </w:style>
  <w:style w:type="character" w:customStyle="1" w:styleId="WW8Num24z1">
    <w:name w:val="WW8Num24z1"/>
    <w:rsid w:val="00B371CF"/>
    <w:rPr>
      <w:rFonts w:ascii="Courier New" w:hAnsi="Courier New"/>
    </w:rPr>
  </w:style>
  <w:style w:type="character" w:customStyle="1" w:styleId="WW8Num24z2">
    <w:name w:val="WW8Num24z2"/>
    <w:rsid w:val="00B371CF"/>
    <w:rPr>
      <w:rFonts w:ascii="Wingdings" w:hAnsi="Wingdings"/>
    </w:rPr>
  </w:style>
  <w:style w:type="character" w:customStyle="1" w:styleId="WW8Num25z0">
    <w:name w:val="WW8Num25z0"/>
    <w:rsid w:val="00B371CF"/>
    <w:rPr>
      <w:rFonts w:ascii="Wingdings" w:hAnsi="Wingdings"/>
    </w:rPr>
  </w:style>
  <w:style w:type="character" w:customStyle="1" w:styleId="WW8Num25z1">
    <w:name w:val="WW8Num25z1"/>
    <w:rsid w:val="00B371CF"/>
    <w:rPr>
      <w:rFonts w:ascii="Courier New" w:hAnsi="Courier New" w:cs="Courier New"/>
    </w:rPr>
  </w:style>
  <w:style w:type="character" w:customStyle="1" w:styleId="WW8Num25z3">
    <w:name w:val="WW8Num25z3"/>
    <w:rsid w:val="00B371CF"/>
    <w:rPr>
      <w:rFonts w:ascii="Symbol" w:hAnsi="Symbol"/>
    </w:rPr>
  </w:style>
  <w:style w:type="character" w:customStyle="1" w:styleId="WW8Num26z0">
    <w:name w:val="WW8Num26z0"/>
    <w:rsid w:val="00B371CF"/>
    <w:rPr>
      <w:rFonts w:ascii="Courier New" w:hAnsi="Courier New"/>
    </w:rPr>
  </w:style>
  <w:style w:type="character" w:customStyle="1" w:styleId="WW8Num26z2">
    <w:name w:val="WW8Num26z2"/>
    <w:rsid w:val="00B371CF"/>
    <w:rPr>
      <w:rFonts w:ascii="Wingdings" w:hAnsi="Wingdings"/>
    </w:rPr>
  </w:style>
  <w:style w:type="character" w:customStyle="1" w:styleId="WW8Num26z3">
    <w:name w:val="WW8Num26z3"/>
    <w:rsid w:val="00B371CF"/>
    <w:rPr>
      <w:rFonts w:ascii="Symbol" w:hAnsi="Symbol"/>
    </w:rPr>
  </w:style>
  <w:style w:type="character" w:customStyle="1" w:styleId="WW8Num27z0">
    <w:name w:val="WW8Num27z0"/>
    <w:rsid w:val="00B371CF"/>
    <w:rPr>
      <w:rFonts w:ascii="Symbol" w:hAnsi="Symbol"/>
    </w:rPr>
  </w:style>
  <w:style w:type="character" w:customStyle="1" w:styleId="WW8Num27z1">
    <w:name w:val="WW8Num27z1"/>
    <w:rsid w:val="00B371CF"/>
    <w:rPr>
      <w:rFonts w:ascii="Courier New" w:hAnsi="Courier New"/>
    </w:rPr>
  </w:style>
  <w:style w:type="character" w:customStyle="1" w:styleId="WW8Num27z2">
    <w:name w:val="WW8Num27z2"/>
    <w:rsid w:val="00B371CF"/>
    <w:rPr>
      <w:rFonts w:ascii="Wingdings" w:hAnsi="Wingdings"/>
    </w:rPr>
  </w:style>
  <w:style w:type="character" w:customStyle="1" w:styleId="WW8Num28z0">
    <w:name w:val="WW8Num28z0"/>
    <w:rsid w:val="00B371CF"/>
    <w:rPr>
      <w:rFonts w:ascii="Courier New" w:hAnsi="Courier New"/>
    </w:rPr>
  </w:style>
  <w:style w:type="character" w:customStyle="1" w:styleId="WW8Num28z2">
    <w:name w:val="WW8Num28z2"/>
    <w:rsid w:val="00B371CF"/>
    <w:rPr>
      <w:rFonts w:ascii="Wingdings" w:hAnsi="Wingdings"/>
    </w:rPr>
  </w:style>
  <w:style w:type="character" w:customStyle="1" w:styleId="WW8Num28z3">
    <w:name w:val="WW8Num28z3"/>
    <w:rsid w:val="00B371CF"/>
    <w:rPr>
      <w:rFonts w:ascii="Symbol" w:hAnsi="Symbol"/>
    </w:rPr>
  </w:style>
  <w:style w:type="character" w:customStyle="1" w:styleId="WW8Num29z0">
    <w:name w:val="WW8Num29z0"/>
    <w:rsid w:val="00B371CF"/>
    <w:rPr>
      <w:rFonts w:ascii="Symbol" w:hAnsi="Symbol"/>
    </w:rPr>
  </w:style>
  <w:style w:type="character" w:customStyle="1" w:styleId="WW8Num30z0">
    <w:name w:val="WW8Num30z0"/>
    <w:rsid w:val="00B371CF"/>
    <w:rPr>
      <w:rFonts w:ascii="Courier New" w:hAnsi="Courier New"/>
    </w:rPr>
  </w:style>
  <w:style w:type="character" w:customStyle="1" w:styleId="WW8Num32z2">
    <w:name w:val="WW8Num32z2"/>
    <w:rsid w:val="00B371CF"/>
    <w:rPr>
      <w:rFonts w:ascii="Wingdings" w:hAnsi="Wingdings"/>
    </w:rPr>
  </w:style>
  <w:style w:type="character" w:customStyle="1" w:styleId="WW8Num32z3">
    <w:name w:val="WW8Num32z3"/>
    <w:rsid w:val="00B371CF"/>
    <w:rPr>
      <w:rFonts w:ascii="Symbol" w:hAnsi="Symbol"/>
    </w:rPr>
  </w:style>
  <w:style w:type="character" w:customStyle="1" w:styleId="WW8Num33z0">
    <w:name w:val="WW8Num33z0"/>
    <w:rsid w:val="00B371CF"/>
    <w:rPr>
      <w:rFonts w:ascii="Symbol" w:hAnsi="Symbol"/>
    </w:rPr>
  </w:style>
  <w:style w:type="character" w:customStyle="1" w:styleId="WW8Num33z1">
    <w:name w:val="WW8Num33z1"/>
    <w:rsid w:val="00B371CF"/>
    <w:rPr>
      <w:rFonts w:ascii="Courier New" w:hAnsi="Courier New"/>
    </w:rPr>
  </w:style>
  <w:style w:type="character" w:customStyle="1" w:styleId="WW8Num33z2">
    <w:name w:val="WW8Num33z2"/>
    <w:rsid w:val="00B371CF"/>
    <w:rPr>
      <w:rFonts w:ascii="Wingdings" w:hAnsi="Wingdings"/>
    </w:rPr>
  </w:style>
  <w:style w:type="character" w:customStyle="1" w:styleId="WW8Num34z0">
    <w:name w:val="WW8Num34z0"/>
    <w:rsid w:val="00B371CF"/>
    <w:rPr>
      <w:rFonts w:ascii="Symbol" w:hAnsi="Symbol"/>
    </w:rPr>
  </w:style>
  <w:style w:type="character" w:customStyle="1" w:styleId="WW8Num34z1">
    <w:name w:val="WW8Num34z1"/>
    <w:rsid w:val="00B371CF"/>
    <w:rPr>
      <w:rFonts w:ascii="Courier New" w:hAnsi="Courier New"/>
    </w:rPr>
  </w:style>
  <w:style w:type="character" w:customStyle="1" w:styleId="WW8Num34z2">
    <w:name w:val="WW8Num34z2"/>
    <w:rsid w:val="00B371CF"/>
    <w:rPr>
      <w:rFonts w:ascii="Wingdings" w:hAnsi="Wingdings"/>
    </w:rPr>
  </w:style>
  <w:style w:type="character" w:customStyle="1" w:styleId="WW8Num35z2">
    <w:name w:val="WW8Num35z2"/>
    <w:rsid w:val="00B371CF"/>
    <w:rPr>
      <w:rFonts w:ascii="Symbol" w:hAnsi="Symbol"/>
    </w:rPr>
  </w:style>
  <w:style w:type="character" w:customStyle="1" w:styleId="WW8Num36z0">
    <w:name w:val="WW8Num36z0"/>
    <w:rsid w:val="00B371CF"/>
    <w:rPr>
      <w:rFonts w:ascii="Symbol" w:hAnsi="Symbol"/>
      <w:color w:val="000000"/>
    </w:rPr>
  </w:style>
  <w:style w:type="character" w:customStyle="1" w:styleId="WW8Num36z1">
    <w:name w:val="WW8Num36z1"/>
    <w:rsid w:val="00B371CF"/>
    <w:rPr>
      <w:rFonts w:ascii="Courier New" w:hAnsi="Courier New"/>
    </w:rPr>
  </w:style>
  <w:style w:type="character" w:customStyle="1" w:styleId="WW8Num36z2">
    <w:name w:val="WW8Num36z2"/>
    <w:rsid w:val="00B371CF"/>
    <w:rPr>
      <w:rFonts w:ascii="Wingdings" w:hAnsi="Wingdings"/>
    </w:rPr>
  </w:style>
  <w:style w:type="character" w:customStyle="1" w:styleId="WW8Num36z3">
    <w:name w:val="WW8Num36z3"/>
    <w:rsid w:val="00B371CF"/>
    <w:rPr>
      <w:rFonts w:ascii="Symbol" w:hAnsi="Symbol"/>
    </w:rPr>
  </w:style>
  <w:style w:type="character" w:customStyle="1" w:styleId="WW8Num37z0">
    <w:name w:val="WW8Num37z0"/>
    <w:rsid w:val="00B371CF"/>
    <w:rPr>
      <w:rFonts w:ascii="Symbol" w:hAnsi="Symbol"/>
    </w:rPr>
  </w:style>
  <w:style w:type="character" w:customStyle="1" w:styleId="WW8Num38z0">
    <w:name w:val="WW8Num38z0"/>
    <w:rsid w:val="00B371CF"/>
    <w:rPr>
      <w:rFonts w:ascii="Symbol" w:hAnsi="Symbol"/>
    </w:rPr>
  </w:style>
  <w:style w:type="character" w:customStyle="1" w:styleId="WW8Num38z1">
    <w:name w:val="WW8Num38z1"/>
    <w:rsid w:val="00B371CF"/>
    <w:rPr>
      <w:rFonts w:ascii="Courier New" w:hAnsi="Courier New"/>
    </w:rPr>
  </w:style>
  <w:style w:type="character" w:customStyle="1" w:styleId="WW8Num38z2">
    <w:name w:val="WW8Num38z2"/>
    <w:rsid w:val="00B371CF"/>
    <w:rPr>
      <w:rFonts w:ascii="Wingdings" w:hAnsi="Wingdings"/>
    </w:rPr>
  </w:style>
  <w:style w:type="character" w:customStyle="1" w:styleId="WW8Num39z0">
    <w:name w:val="WW8Num39z0"/>
    <w:rsid w:val="00B371CF"/>
    <w:rPr>
      <w:rFonts w:ascii="Symbol" w:hAnsi="Symbol"/>
    </w:rPr>
  </w:style>
  <w:style w:type="character" w:customStyle="1" w:styleId="WW8Num39z1">
    <w:name w:val="WW8Num39z1"/>
    <w:rsid w:val="00B371CF"/>
    <w:rPr>
      <w:rFonts w:ascii="Courier New" w:hAnsi="Courier New"/>
    </w:rPr>
  </w:style>
  <w:style w:type="character" w:customStyle="1" w:styleId="WW8Num39z2">
    <w:name w:val="WW8Num39z2"/>
    <w:rsid w:val="00B371CF"/>
    <w:rPr>
      <w:rFonts w:ascii="Wingdings" w:hAnsi="Wingdings"/>
    </w:rPr>
  </w:style>
  <w:style w:type="character" w:customStyle="1" w:styleId="WW8Num41z0">
    <w:name w:val="WW8Num41z0"/>
    <w:rsid w:val="00B371CF"/>
    <w:rPr>
      <w:rFonts w:ascii="Symbol" w:hAnsi="Symbol"/>
    </w:rPr>
  </w:style>
  <w:style w:type="character" w:customStyle="1" w:styleId="WW8Num41z1">
    <w:name w:val="WW8Num41z1"/>
    <w:rsid w:val="00B371CF"/>
    <w:rPr>
      <w:rFonts w:ascii="Courier New" w:hAnsi="Courier New"/>
    </w:rPr>
  </w:style>
  <w:style w:type="character" w:customStyle="1" w:styleId="WW8Num41z2">
    <w:name w:val="WW8Num41z2"/>
    <w:rsid w:val="00B371CF"/>
    <w:rPr>
      <w:rFonts w:ascii="Wingdings" w:hAnsi="Wingdings"/>
    </w:rPr>
  </w:style>
  <w:style w:type="character" w:customStyle="1" w:styleId="WW8Num43z0">
    <w:name w:val="WW8Num43z0"/>
    <w:rsid w:val="00B371CF"/>
    <w:rPr>
      <w:rFonts w:ascii="Symbol" w:hAnsi="Symbol"/>
    </w:rPr>
  </w:style>
  <w:style w:type="character" w:customStyle="1" w:styleId="WW8Num44z0">
    <w:name w:val="WW8Num44z0"/>
    <w:rsid w:val="00B371CF"/>
    <w:rPr>
      <w:rFonts w:ascii="Symbol" w:hAnsi="Symbol"/>
    </w:rPr>
  </w:style>
  <w:style w:type="character" w:customStyle="1" w:styleId="WW8Num44z1">
    <w:name w:val="WW8Num44z1"/>
    <w:rsid w:val="00B371CF"/>
    <w:rPr>
      <w:rFonts w:ascii="Courier New" w:hAnsi="Courier New"/>
    </w:rPr>
  </w:style>
  <w:style w:type="character" w:customStyle="1" w:styleId="WW8Num44z2">
    <w:name w:val="WW8Num44z2"/>
    <w:rsid w:val="00B371CF"/>
    <w:rPr>
      <w:rFonts w:ascii="Wingdings" w:hAnsi="Wingdings"/>
    </w:rPr>
  </w:style>
  <w:style w:type="character" w:customStyle="1" w:styleId="WW8Num45z0">
    <w:name w:val="WW8Num45z0"/>
    <w:rsid w:val="00B371CF"/>
    <w:rPr>
      <w:rFonts w:ascii="Symbol" w:hAnsi="Symbol"/>
    </w:rPr>
  </w:style>
  <w:style w:type="character" w:customStyle="1" w:styleId="WW8Num45z1">
    <w:name w:val="WW8Num45z1"/>
    <w:rsid w:val="00B371CF"/>
    <w:rPr>
      <w:rFonts w:ascii="Courier New" w:hAnsi="Courier New"/>
    </w:rPr>
  </w:style>
  <w:style w:type="character" w:customStyle="1" w:styleId="WW8Num45z2">
    <w:name w:val="WW8Num45z2"/>
    <w:rsid w:val="00B371CF"/>
    <w:rPr>
      <w:rFonts w:ascii="Wingdings" w:hAnsi="Wingdings"/>
    </w:rPr>
  </w:style>
  <w:style w:type="character" w:customStyle="1" w:styleId="WW8Num46z0">
    <w:name w:val="WW8Num46z0"/>
    <w:rsid w:val="00B371CF"/>
    <w:rPr>
      <w:rFonts w:ascii="Wingdings" w:hAnsi="Wingdings"/>
    </w:rPr>
  </w:style>
  <w:style w:type="character" w:customStyle="1" w:styleId="WW8Num46z1">
    <w:name w:val="WW8Num46z1"/>
    <w:rsid w:val="00B371CF"/>
    <w:rPr>
      <w:rFonts w:ascii="Courier New" w:hAnsi="Courier New" w:cs="Courier New"/>
    </w:rPr>
  </w:style>
  <w:style w:type="character" w:customStyle="1" w:styleId="WW8Num46z3">
    <w:name w:val="WW8Num46z3"/>
    <w:rsid w:val="00B371CF"/>
    <w:rPr>
      <w:rFonts w:ascii="Symbol" w:hAnsi="Symbol"/>
    </w:rPr>
  </w:style>
  <w:style w:type="character" w:customStyle="1" w:styleId="WW8Num49z0">
    <w:name w:val="WW8Num49z0"/>
    <w:rsid w:val="00B371CF"/>
    <w:rPr>
      <w:rFonts w:ascii="Wingdings" w:hAnsi="Wingdings"/>
    </w:rPr>
  </w:style>
  <w:style w:type="character" w:customStyle="1" w:styleId="WW8Num49z1">
    <w:name w:val="WW8Num49z1"/>
    <w:rsid w:val="00B371CF"/>
    <w:rPr>
      <w:rFonts w:ascii="Courier New" w:hAnsi="Courier New" w:cs="Courier New"/>
    </w:rPr>
  </w:style>
  <w:style w:type="character" w:customStyle="1" w:styleId="WW8Num49z3">
    <w:name w:val="WW8Num49z3"/>
    <w:rsid w:val="00B371CF"/>
    <w:rPr>
      <w:rFonts w:ascii="Symbol" w:hAnsi="Symbol"/>
    </w:rPr>
  </w:style>
  <w:style w:type="character" w:customStyle="1" w:styleId="WW8Num50z0">
    <w:name w:val="WW8Num50z0"/>
    <w:rsid w:val="00B371CF"/>
    <w:rPr>
      <w:rFonts w:ascii="Wingdings" w:hAnsi="Wingdings"/>
    </w:rPr>
  </w:style>
  <w:style w:type="character" w:customStyle="1" w:styleId="WW8Num50z1">
    <w:name w:val="WW8Num50z1"/>
    <w:rsid w:val="00B371CF"/>
    <w:rPr>
      <w:rFonts w:ascii="Courier New" w:hAnsi="Courier New" w:cs="Courier New"/>
    </w:rPr>
  </w:style>
  <w:style w:type="character" w:customStyle="1" w:styleId="WW8Num50z3">
    <w:name w:val="WW8Num50z3"/>
    <w:rsid w:val="00B371CF"/>
    <w:rPr>
      <w:rFonts w:ascii="Symbol" w:hAnsi="Symbol"/>
    </w:rPr>
  </w:style>
  <w:style w:type="character" w:customStyle="1" w:styleId="WW8Num51z0">
    <w:name w:val="WW8Num51z0"/>
    <w:rsid w:val="00B371CF"/>
    <w:rPr>
      <w:rFonts w:ascii="Courier New" w:hAnsi="Courier New"/>
    </w:rPr>
  </w:style>
  <w:style w:type="character" w:customStyle="1" w:styleId="WW8Num51z2">
    <w:name w:val="WW8Num51z2"/>
    <w:rsid w:val="00B371CF"/>
    <w:rPr>
      <w:rFonts w:ascii="Wingdings" w:hAnsi="Wingdings"/>
    </w:rPr>
  </w:style>
  <w:style w:type="character" w:customStyle="1" w:styleId="WW8Num51z3">
    <w:name w:val="WW8Num51z3"/>
    <w:rsid w:val="00B371CF"/>
    <w:rPr>
      <w:rFonts w:ascii="Symbol" w:hAnsi="Symbol"/>
    </w:rPr>
  </w:style>
  <w:style w:type="character" w:customStyle="1" w:styleId="WW8Num52z0">
    <w:name w:val="WW8Num52z0"/>
    <w:rsid w:val="00B371CF"/>
    <w:rPr>
      <w:rFonts w:ascii="Symbol" w:hAnsi="Symbol"/>
    </w:rPr>
  </w:style>
  <w:style w:type="character" w:customStyle="1" w:styleId="WW8Num52z1">
    <w:name w:val="WW8Num52z1"/>
    <w:rsid w:val="00B371CF"/>
    <w:rPr>
      <w:rFonts w:ascii="Courier New" w:hAnsi="Courier New"/>
    </w:rPr>
  </w:style>
  <w:style w:type="character" w:customStyle="1" w:styleId="WW8Num52z2">
    <w:name w:val="WW8Num52z2"/>
    <w:rsid w:val="00B371CF"/>
    <w:rPr>
      <w:rFonts w:ascii="Wingdings" w:hAnsi="Wingdings"/>
    </w:rPr>
  </w:style>
  <w:style w:type="character" w:customStyle="1" w:styleId="WW8Num53z0">
    <w:name w:val="WW8Num53z0"/>
    <w:rsid w:val="00B371CF"/>
    <w:rPr>
      <w:rFonts w:ascii="Symbol" w:hAnsi="Symbol"/>
    </w:rPr>
  </w:style>
  <w:style w:type="character" w:customStyle="1" w:styleId="WW8Num53z1">
    <w:name w:val="WW8Num53z1"/>
    <w:rsid w:val="00B371CF"/>
    <w:rPr>
      <w:rFonts w:ascii="Courier New" w:hAnsi="Courier New"/>
    </w:rPr>
  </w:style>
  <w:style w:type="character" w:customStyle="1" w:styleId="WW8Num53z2">
    <w:name w:val="WW8Num53z2"/>
    <w:rsid w:val="00B371CF"/>
    <w:rPr>
      <w:rFonts w:ascii="Wingdings" w:hAnsi="Wingdings"/>
    </w:rPr>
  </w:style>
  <w:style w:type="character" w:customStyle="1" w:styleId="WW8Num54z0">
    <w:name w:val="WW8Num54z0"/>
    <w:rsid w:val="00B371CF"/>
    <w:rPr>
      <w:rFonts w:ascii="Courier New" w:hAnsi="Courier New"/>
    </w:rPr>
  </w:style>
  <w:style w:type="character" w:customStyle="1" w:styleId="WW8Num54z2">
    <w:name w:val="WW8Num54z2"/>
    <w:rsid w:val="00B371CF"/>
    <w:rPr>
      <w:rFonts w:ascii="Wingdings" w:hAnsi="Wingdings"/>
    </w:rPr>
  </w:style>
  <w:style w:type="character" w:customStyle="1" w:styleId="WW8Num54z3">
    <w:name w:val="WW8Num54z3"/>
    <w:rsid w:val="00B371CF"/>
    <w:rPr>
      <w:rFonts w:ascii="Symbol" w:hAnsi="Symbol"/>
    </w:rPr>
  </w:style>
  <w:style w:type="character" w:customStyle="1" w:styleId="WW8Num55z2">
    <w:name w:val="WW8Num55z2"/>
    <w:rsid w:val="00B371CF"/>
    <w:rPr>
      <w:rFonts w:ascii="Symbol" w:hAnsi="Symbol"/>
    </w:rPr>
  </w:style>
  <w:style w:type="character" w:customStyle="1" w:styleId="WW8Num56z0">
    <w:name w:val="WW8Num56z0"/>
    <w:rsid w:val="00B371CF"/>
    <w:rPr>
      <w:rFonts w:ascii="Symbol" w:hAnsi="Symbol"/>
    </w:rPr>
  </w:style>
  <w:style w:type="character" w:customStyle="1" w:styleId="WW8Num56z1">
    <w:name w:val="WW8Num56z1"/>
    <w:rsid w:val="00B371CF"/>
    <w:rPr>
      <w:rFonts w:ascii="Courier New" w:hAnsi="Courier New"/>
    </w:rPr>
  </w:style>
  <w:style w:type="character" w:customStyle="1" w:styleId="WW8Num56z2">
    <w:name w:val="WW8Num56z2"/>
    <w:rsid w:val="00B371CF"/>
    <w:rPr>
      <w:rFonts w:ascii="Wingdings" w:hAnsi="Wingdings"/>
    </w:rPr>
  </w:style>
  <w:style w:type="character" w:customStyle="1" w:styleId="WW8Num57z0">
    <w:name w:val="WW8Num57z0"/>
    <w:rsid w:val="00B371CF"/>
    <w:rPr>
      <w:rFonts w:ascii="Symbol" w:hAnsi="Symbol"/>
    </w:rPr>
  </w:style>
  <w:style w:type="character" w:customStyle="1" w:styleId="WW8Num57z1">
    <w:name w:val="WW8Num57z1"/>
    <w:rsid w:val="00B371CF"/>
    <w:rPr>
      <w:rFonts w:ascii="Courier New" w:hAnsi="Courier New"/>
    </w:rPr>
  </w:style>
  <w:style w:type="character" w:customStyle="1" w:styleId="WW8Num57z2">
    <w:name w:val="WW8Num57z2"/>
    <w:rsid w:val="00B371CF"/>
    <w:rPr>
      <w:rFonts w:ascii="Wingdings" w:hAnsi="Wingdings"/>
    </w:rPr>
  </w:style>
  <w:style w:type="character" w:customStyle="1" w:styleId="WW8Num58z0">
    <w:name w:val="WW8Num58z0"/>
    <w:rsid w:val="00B371CF"/>
    <w:rPr>
      <w:rFonts w:ascii="Symbol" w:hAnsi="Symbol"/>
    </w:rPr>
  </w:style>
  <w:style w:type="character" w:customStyle="1" w:styleId="WW8Num58z1">
    <w:name w:val="WW8Num58z1"/>
    <w:rsid w:val="00B371CF"/>
    <w:rPr>
      <w:rFonts w:ascii="Courier New" w:hAnsi="Courier New"/>
    </w:rPr>
  </w:style>
  <w:style w:type="character" w:customStyle="1" w:styleId="WW8Num58z2">
    <w:name w:val="WW8Num58z2"/>
    <w:rsid w:val="00B371CF"/>
    <w:rPr>
      <w:rFonts w:ascii="Wingdings" w:hAnsi="Wingdings"/>
    </w:rPr>
  </w:style>
  <w:style w:type="character" w:customStyle="1" w:styleId="WW8Num60z0">
    <w:name w:val="WW8Num60z0"/>
    <w:rsid w:val="00B371CF"/>
    <w:rPr>
      <w:rFonts w:ascii="Wingdings" w:hAnsi="Wingdings"/>
    </w:rPr>
  </w:style>
  <w:style w:type="character" w:customStyle="1" w:styleId="WW8Num60z1">
    <w:name w:val="WW8Num60z1"/>
    <w:rsid w:val="00B371CF"/>
    <w:rPr>
      <w:rFonts w:ascii="Courier New" w:hAnsi="Courier New" w:cs="Courier New"/>
    </w:rPr>
  </w:style>
  <w:style w:type="character" w:customStyle="1" w:styleId="WW8Num60z3">
    <w:name w:val="WW8Num60z3"/>
    <w:rsid w:val="00B371CF"/>
    <w:rPr>
      <w:rFonts w:ascii="Symbol" w:hAnsi="Symbol"/>
    </w:rPr>
  </w:style>
  <w:style w:type="character" w:customStyle="1" w:styleId="WW8Num61z0">
    <w:name w:val="WW8Num61z0"/>
    <w:rsid w:val="00B371CF"/>
    <w:rPr>
      <w:rFonts w:ascii="Symbol" w:hAnsi="Symbol"/>
    </w:rPr>
  </w:style>
  <w:style w:type="character" w:customStyle="1" w:styleId="WW8Num61z1">
    <w:name w:val="WW8Num61z1"/>
    <w:rsid w:val="00B371CF"/>
    <w:rPr>
      <w:rFonts w:ascii="Courier New" w:hAnsi="Courier New"/>
    </w:rPr>
  </w:style>
  <w:style w:type="character" w:customStyle="1" w:styleId="WW8Num61z2">
    <w:name w:val="WW8Num61z2"/>
    <w:rsid w:val="00B371CF"/>
    <w:rPr>
      <w:rFonts w:ascii="Wingdings" w:hAnsi="Wingdings"/>
    </w:rPr>
  </w:style>
  <w:style w:type="character" w:customStyle="1" w:styleId="WW8Num62z0">
    <w:name w:val="WW8Num62z0"/>
    <w:rsid w:val="00B371CF"/>
    <w:rPr>
      <w:rFonts w:ascii="Wingdings" w:hAnsi="Wingdings"/>
    </w:rPr>
  </w:style>
  <w:style w:type="character" w:customStyle="1" w:styleId="WW8Num62z1">
    <w:name w:val="WW8Num62z1"/>
    <w:rsid w:val="00B371CF"/>
    <w:rPr>
      <w:rFonts w:ascii="Courier New" w:hAnsi="Courier New" w:cs="Courier New"/>
    </w:rPr>
  </w:style>
  <w:style w:type="character" w:customStyle="1" w:styleId="WW8Num62z3">
    <w:name w:val="WW8Num62z3"/>
    <w:rsid w:val="00B371CF"/>
    <w:rPr>
      <w:rFonts w:ascii="Symbol" w:hAnsi="Symbol"/>
    </w:rPr>
  </w:style>
  <w:style w:type="character" w:customStyle="1" w:styleId="WW8Num64z0">
    <w:name w:val="WW8Num64z0"/>
    <w:rsid w:val="00B371CF"/>
    <w:rPr>
      <w:rFonts w:ascii="Symbol" w:hAnsi="Symbol"/>
      <w:color w:val="000000"/>
    </w:rPr>
  </w:style>
  <w:style w:type="character" w:customStyle="1" w:styleId="WW8Num64z1">
    <w:name w:val="WW8Num64z1"/>
    <w:rsid w:val="00B371CF"/>
    <w:rPr>
      <w:rFonts w:ascii="Courier New" w:hAnsi="Courier New"/>
    </w:rPr>
  </w:style>
  <w:style w:type="character" w:customStyle="1" w:styleId="WW8Num64z2">
    <w:name w:val="WW8Num64z2"/>
    <w:rsid w:val="00B371CF"/>
    <w:rPr>
      <w:rFonts w:ascii="Wingdings" w:hAnsi="Wingdings"/>
    </w:rPr>
  </w:style>
  <w:style w:type="character" w:customStyle="1" w:styleId="WW8Num64z3">
    <w:name w:val="WW8Num64z3"/>
    <w:rsid w:val="00B371CF"/>
    <w:rPr>
      <w:rFonts w:ascii="Symbol" w:hAnsi="Symbol"/>
    </w:rPr>
  </w:style>
  <w:style w:type="character" w:customStyle="1" w:styleId="WW8Num65z0">
    <w:name w:val="WW8Num65z0"/>
    <w:rsid w:val="00B371CF"/>
    <w:rPr>
      <w:rFonts w:ascii="Symbol" w:hAnsi="Symbol"/>
    </w:rPr>
  </w:style>
  <w:style w:type="character" w:customStyle="1" w:styleId="WW8Num65z1">
    <w:name w:val="WW8Num65z1"/>
    <w:rsid w:val="00B371CF"/>
    <w:rPr>
      <w:rFonts w:ascii="Courier New" w:hAnsi="Courier New"/>
    </w:rPr>
  </w:style>
  <w:style w:type="character" w:customStyle="1" w:styleId="WW8Num65z2">
    <w:name w:val="WW8Num65z2"/>
    <w:rsid w:val="00B371CF"/>
    <w:rPr>
      <w:rFonts w:ascii="Wingdings" w:hAnsi="Wingdings"/>
    </w:rPr>
  </w:style>
  <w:style w:type="character" w:customStyle="1" w:styleId="WW8Num66z0">
    <w:name w:val="WW8Num66z0"/>
    <w:rsid w:val="00B371CF"/>
    <w:rPr>
      <w:rFonts w:ascii="Symbol" w:hAnsi="Symbol"/>
    </w:rPr>
  </w:style>
  <w:style w:type="character" w:customStyle="1" w:styleId="WW8Num66z1">
    <w:name w:val="WW8Num66z1"/>
    <w:rsid w:val="00B371CF"/>
    <w:rPr>
      <w:rFonts w:ascii="Courier New" w:hAnsi="Courier New"/>
    </w:rPr>
  </w:style>
  <w:style w:type="character" w:customStyle="1" w:styleId="WW8Num66z2">
    <w:name w:val="WW8Num66z2"/>
    <w:rsid w:val="00B371CF"/>
    <w:rPr>
      <w:rFonts w:ascii="Wingdings" w:hAnsi="Wingdings"/>
    </w:rPr>
  </w:style>
  <w:style w:type="character" w:customStyle="1" w:styleId="WW8Num68z0">
    <w:name w:val="WW8Num68z0"/>
    <w:rsid w:val="00B371CF"/>
    <w:rPr>
      <w:rFonts w:ascii="Symbol" w:hAnsi="Symbol"/>
      <w:color w:val="000000"/>
    </w:rPr>
  </w:style>
  <w:style w:type="character" w:customStyle="1" w:styleId="WW8Num68z1">
    <w:name w:val="WW8Num68z1"/>
    <w:rsid w:val="00B371CF"/>
    <w:rPr>
      <w:rFonts w:ascii="Wingdings" w:hAnsi="Wingdings"/>
      <w:color w:val="000000"/>
    </w:rPr>
  </w:style>
  <w:style w:type="character" w:customStyle="1" w:styleId="WW8Num68z2">
    <w:name w:val="WW8Num68z2"/>
    <w:rsid w:val="00B371CF"/>
    <w:rPr>
      <w:rFonts w:ascii="Wingdings" w:hAnsi="Wingdings"/>
    </w:rPr>
  </w:style>
  <w:style w:type="character" w:customStyle="1" w:styleId="WW8Num68z3">
    <w:name w:val="WW8Num68z3"/>
    <w:rsid w:val="00B371CF"/>
    <w:rPr>
      <w:rFonts w:ascii="Symbol" w:hAnsi="Symbol"/>
    </w:rPr>
  </w:style>
  <w:style w:type="character" w:customStyle="1" w:styleId="WW8Num68z4">
    <w:name w:val="WW8Num68z4"/>
    <w:rsid w:val="00B371CF"/>
    <w:rPr>
      <w:rFonts w:ascii="Courier New" w:hAnsi="Courier New"/>
    </w:rPr>
  </w:style>
  <w:style w:type="character" w:customStyle="1" w:styleId="WW8Num69z0">
    <w:name w:val="WW8Num69z0"/>
    <w:rsid w:val="00B371CF"/>
    <w:rPr>
      <w:rFonts w:ascii="Symbol" w:hAnsi="Symbol"/>
    </w:rPr>
  </w:style>
  <w:style w:type="character" w:customStyle="1" w:styleId="WW8Num69z1">
    <w:name w:val="WW8Num69z1"/>
    <w:rsid w:val="00B371CF"/>
    <w:rPr>
      <w:rFonts w:ascii="Courier New" w:hAnsi="Courier New"/>
    </w:rPr>
  </w:style>
  <w:style w:type="character" w:customStyle="1" w:styleId="WW8Num69z2">
    <w:name w:val="WW8Num69z2"/>
    <w:rsid w:val="00B371CF"/>
    <w:rPr>
      <w:rFonts w:ascii="Wingdings" w:hAnsi="Wingdings"/>
    </w:rPr>
  </w:style>
  <w:style w:type="character" w:customStyle="1" w:styleId="WW8Num70z0">
    <w:name w:val="WW8Num70z0"/>
    <w:rsid w:val="00B371CF"/>
    <w:rPr>
      <w:rFonts w:ascii="Wingdings" w:hAnsi="Wingdings"/>
    </w:rPr>
  </w:style>
  <w:style w:type="character" w:customStyle="1" w:styleId="WW8Num70z1">
    <w:name w:val="WW8Num70z1"/>
    <w:rsid w:val="00B371CF"/>
    <w:rPr>
      <w:rFonts w:ascii="Courier New" w:hAnsi="Courier New" w:cs="Courier New"/>
    </w:rPr>
  </w:style>
  <w:style w:type="character" w:customStyle="1" w:styleId="WW8Num70z3">
    <w:name w:val="WW8Num70z3"/>
    <w:rsid w:val="00B371CF"/>
    <w:rPr>
      <w:rFonts w:ascii="Symbol" w:hAnsi="Symbol"/>
    </w:rPr>
  </w:style>
  <w:style w:type="character" w:customStyle="1" w:styleId="WW8Num71z0">
    <w:name w:val="WW8Num71z0"/>
    <w:rsid w:val="00B371CF"/>
    <w:rPr>
      <w:rFonts w:ascii="Symbol" w:hAnsi="Symbol"/>
    </w:rPr>
  </w:style>
  <w:style w:type="character" w:customStyle="1" w:styleId="WW8Num71z1">
    <w:name w:val="WW8Num71z1"/>
    <w:rsid w:val="00B371CF"/>
    <w:rPr>
      <w:rFonts w:ascii="Courier New" w:hAnsi="Courier New"/>
    </w:rPr>
  </w:style>
  <w:style w:type="character" w:customStyle="1" w:styleId="WW8Num71z2">
    <w:name w:val="WW8Num71z2"/>
    <w:rsid w:val="00B371CF"/>
    <w:rPr>
      <w:rFonts w:ascii="Wingdings" w:hAnsi="Wingdings"/>
    </w:rPr>
  </w:style>
  <w:style w:type="character" w:customStyle="1" w:styleId="WW8Num73z0">
    <w:name w:val="WW8Num73z0"/>
    <w:rsid w:val="00B371CF"/>
    <w:rPr>
      <w:rFonts w:ascii="Courier New" w:hAnsi="Courier New"/>
    </w:rPr>
  </w:style>
  <w:style w:type="character" w:customStyle="1" w:styleId="WW8Num73z2">
    <w:name w:val="WW8Num73z2"/>
    <w:rsid w:val="00B371CF"/>
    <w:rPr>
      <w:rFonts w:ascii="Wingdings" w:hAnsi="Wingdings"/>
    </w:rPr>
  </w:style>
  <w:style w:type="character" w:customStyle="1" w:styleId="WW8Num73z3">
    <w:name w:val="WW8Num73z3"/>
    <w:rsid w:val="00B371CF"/>
    <w:rPr>
      <w:rFonts w:ascii="Symbol" w:hAnsi="Symbol"/>
    </w:rPr>
  </w:style>
  <w:style w:type="character" w:customStyle="1" w:styleId="WW8Num74z0">
    <w:name w:val="WW8Num74z0"/>
    <w:rsid w:val="00B371CF"/>
    <w:rPr>
      <w:rFonts w:ascii="Symbol" w:hAnsi="Symbol"/>
    </w:rPr>
  </w:style>
  <w:style w:type="character" w:customStyle="1" w:styleId="WW8Num74z1">
    <w:name w:val="WW8Num74z1"/>
    <w:rsid w:val="00B371CF"/>
    <w:rPr>
      <w:rFonts w:ascii="Courier New" w:hAnsi="Courier New"/>
    </w:rPr>
  </w:style>
  <w:style w:type="character" w:customStyle="1" w:styleId="WW8Num74z2">
    <w:name w:val="WW8Num74z2"/>
    <w:rsid w:val="00B371CF"/>
    <w:rPr>
      <w:rFonts w:ascii="Wingdings" w:hAnsi="Wingdings"/>
    </w:rPr>
  </w:style>
  <w:style w:type="character" w:customStyle="1" w:styleId="WW8Num76z0">
    <w:name w:val="WW8Num76z0"/>
    <w:rsid w:val="00B371CF"/>
    <w:rPr>
      <w:rFonts w:ascii="Symbol" w:hAnsi="Symbol"/>
    </w:rPr>
  </w:style>
  <w:style w:type="character" w:customStyle="1" w:styleId="WW8Num76z1">
    <w:name w:val="WW8Num76z1"/>
    <w:rsid w:val="00B371CF"/>
    <w:rPr>
      <w:rFonts w:ascii="Courier New" w:hAnsi="Courier New"/>
    </w:rPr>
  </w:style>
  <w:style w:type="character" w:customStyle="1" w:styleId="WW8Num76z2">
    <w:name w:val="WW8Num76z2"/>
    <w:rsid w:val="00B371CF"/>
    <w:rPr>
      <w:rFonts w:ascii="Wingdings" w:hAnsi="Wingdings"/>
    </w:rPr>
  </w:style>
  <w:style w:type="character" w:customStyle="1" w:styleId="WW8Num77z2">
    <w:name w:val="WW8Num77z2"/>
    <w:rsid w:val="00B371CF"/>
    <w:rPr>
      <w:rFonts w:ascii="Symbol" w:hAnsi="Symbol"/>
    </w:rPr>
  </w:style>
  <w:style w:type="character" w:customStyle="1" w:styleId="WW8Num78z0">
    <w:name w:val="WW8Num78z0"/>
    <w:rsid w:val="00B371CF"/>
    <w:rPr>
      <w:rFonts w:ascii="Symbol" w:hAnsi="Symbol"/>
    </w:rPr>
  </w:style>
  <w:style w:type="character" w:customStyle="1" w:styleId="WW8Num78z1">
    <w:name w:val="WW8Num78z1"/>
    <w:rsid w:val="00B371CF"/>
    <w:rPr>
      <w:rFonts w:ascii="Courier New" w:hAnsi="Courier New"/>
    </w:rPr>
  </w:style>
  <w:style w:type="character" w:customStyle="1" w:styleId="WW8Num78z2">
    <w:name w:val="WW8Num78z2"/>
    <w:rsid w:val="00B371CF"/>
    <w:rPr>
      <w:rFonts w:ascii="Wingdings" w:hAnsi="Wingdings"/>
    </w:rPr>
  </w:style>
  <w:style w:type="character" w:customStyle="1" w:styleId="WW8Num80z0">
    <w:name w:val="WW8Num80z0"/>
    <w:rsid w:val="00B371CF"/>
    <w:rPr>
      <w:rFonts w:ascii="Symbol" w:hAnsi="Symbol"/>
    </w:rPr>
  </w:style>
  <w:style w:type="character" w:customStyle="1" w:styleId="WW8Num80z1">
    <w:name w:val="WW8Num80z1"/>
    <w:rsid w:val="00B371CF"/>
    <w:rPr>
      <w:rFonts w:ascii="Courier New" w:hAnsi="Courier New"/>
    </w:rPr>
  </w:style>
  <w:style w:type="character" w:customStyle="1" w:styleId="WW8Num80z2">
    <w:name w:val="WW8Num80z2"/>
    <w:rsid w:val="00B371CF"/>
    <w:rPr>
      <w:rFonts w:ascii="Wingdings" w:hAnsi="Wingdings"/>
    </w:rPr>
  </w:style>
  <w:style w:type="character" w:customStyle="1" w:styleId="WW8Num81z0">
    <w:name w:val="WW8Num81z0"/>
    <w:rsid w:val="00B371CF"/>
    <w:rPr>
      <w:rFonts w:ascii="Symbol" w:hAnsi="Symbol"/>
    </w:rPr>
  </w:style>
  <w:style w:type="character" w:customStyle="1" w:styleId="WW8Num81z1">
    <w:name w:val="WW8Num81z1"/>
    <w:rsid w:val="00B371CF"/>
    <w:rPr>
      <w:rFonts w:ascii="Courier New" w:hAnsi="Courier New"/>
    </w:rPr>
  </w:style>
  <w:style w:type="character" w:customStyle="1" w:styleId="WW8Num81z2">
    <w:name w:val="WW8Num81z2"/>
    <w:rsid w:val="00B371CF"/>
    <w:rPr>
      <w:rFonts w:ascii="Wingdings" w:hAnsi="Wingdings"/>
    </w:rPr>
  </w:style>
  <w:style w:type="character" w:customStyle="1" w:styleId="WW8Num82z0">
    <w:name w:val="WW8Num82z0"/>
    <w:rsid w:val="00B371CF"/>
    <w:rPr>
      <w:rFonts w:ascii="Symbol" w:hAnsi="Symbol"/>
      <w:color w:val="000000"/>
    </w:rPr>
  </w:style>
  <w:style w:type="character" w:customStyle="1" w:styleId="WW8Num82z1">
    <w:name w:val="WW8Num82z1"/>
    <w:rsid w:val="00B371CF"/>
    <w:rPr>
      <w:rFonts w:ascii="Courier New" w:hAnsi="Courier New"/>
    </w:rPr>
  </w:style>
  <w:style w:type="character" w:customStyle="1" w:styleId="WW8Num82z2">
    <w:name w:val="WW8Num82z2"/>
    <w:rsid w:val="00B371CF"/>
    <w:rPr>
      <w:rFonts w:ascii="Wingdings" w:hAnsi="Wingdings"/>
    </w:rPr>
  </w:style>
  <w:style w:type="character" w:customStyle="1" w:styleId="WW8Num82z3">
    <w:name w:val="WW8Num82z3"/>
    <w:rsid w:val="00B371CF"/>
    <w:rPr>
      <w:rFonts w:ascii="Symbol" w:hAnsi="Symbol"/>
    </w:rPr>
  </w:style>
  <w:style w:type="character" w:customStyle="1" w:styleId="WW8Num85z0">
    <w:name w:val="WW8Num85z0"/>
    <w:rsid w:val="00B371CF"/>
    <w:rPr>
      <w:rFonts w:ascii="Symbol" w:hAnsi="Symbol"/>
    </w:rPr>
  </w:style>
  <w:style w:type="character" w:customStyle="1" w:styleId="WW8Num86z0">
    <w:name w:val="WW8Num86z0"/>
    <w:rsid w:val="00B371CF"/>
    <w:rPr>
      <w:rFonts w:ascii="Symbol" w:hAnsi="Symbol"/>
    </w:rPr>
  </w:style>
  <w:style w:type="character" w:customStyle="1" w:styleId="WW8Num87z0">
    <w:name w:val="WW8Num87z0"/>
    <w:rsid w:val="00B371CF"/>
    <w:rPr>
      <w:rFonts w:ascii="Symbol" w:hAnsi="Symbol"/>
    </w:rPr>
  </w:style>
  <w:style w:type="character" w:customStyle="1" w:styleId="WW8Num87z1">
    <w:name w:val="WW8Num87z1"/>
    <w:rsid w:val="00B371CF"/>
    <w:rPr>
      <w:rFonts w:ascii="Courier New" w:hAnsi="Courier New"/>
    </w:rPr>
  </w:style>
  <w:style w:type="character" w:customStyle="1" w:styleId="WW8Num87z2">
    <w:name w:val="WW8Num87z2"/>
    <w:rsid w:val="00B371CF"/>
    <w:rPr>
      <w:rFonts w:ascii="Wingdings" w:hAnsi="Wingdings"/>
    </w:rPr>
  </w:style>
  <w:style w:type="character" w:customStyle="1" w:styleId="WW8Num88z0">
    <w:name w:val="WW8Num88z0"/>
    <w:rsid w:val="00B371CF"/>
    <w:rPr>
      <w:rFonts w:ascii="Symbol" w:hAnsi="Symbol"/>
    </w:rPr>
  </w:style>
  <w:style w:type="character" w:customStyle="1" w:styleId="WW8Num88z1">
    <w:name w:val="WW8Num88z1"/>
    <w:rsid w:val="00B371CF"/>
    <w:rPr>
      <w:rFonts w:ascii="Courier New" w:hAnsi="Courier New"/>
    </w:rPr>
  </w:style>
  <w:style w:type="character" w:customStyle="1" w:styleId="WW8Num88z2">
    <w:name w:val="WW8Num88z2"/>
    <w:rsid w:val="00B371CF"/>
    <w:rPr>
      <w:rFonts w:ascii="Wingdings" w:hAnsi="Wingdings"/>
    </w:rPr>
  </w:style>
  <w:style w:type="character" w:customStyle="1" w:styleId="WW8Num89z0">
    <w:name w:val="WW8Num89z0"/>
    <w:rsid w:val="00B371CF"/>
    <w:rPr>
      <w:rFonts w:ascii="Symbol" w:hAnsi="Symbol"/>
    </w:rPr>
  </w:style>
  <w:style w:type="character" w:customStyle="1" w:styleId="WW8Num89z1">
    <w:name w:val="WW8Num89z1"/>
    <w:rsid w:val="00B371CF"/>
    <w:rPr>
      <w:rFonts w:ascii="Courier New" w:hAnsi="Courier New"/>
    </w:rPr>
  </w:style>
  <w:style w:type="character" w:customStyle="1" w:styleId="WW8Num89z2">
    <w:name w:val="WW8Num89z2"/>
    <w:rsid w:val="00B371CF"/>
    <w:rPr>
      <w:rFonts w:ascii="Wingdings" w:hAnsi="Wingdings"/>
    </w:rPr>
  </w:style>
  <w:style w:type="character" w:customStyle="1" w:styleId="WW8Num91z0">
    <w:name w:val="WW8Num91z0"/>
    <w:rsid w:val="00B371CF"/>
    <w:rPr>
      <w:rFonts w:ascii="Courier New" w:hAnsi="Courier New"/>
    </w:rPr>
  </w:style>
  <w:style w:type="character" w:customStyle="1" w:styleId="WW8Num91z2">
    <w:name w:val="WW8Num91z2"/>
    <w:rsid w:val="00B371CF"/>
    <w:rPr>
      <w:rFonts w:ascii="Wingdings" w:hAnsi="Wingdings"/>
    </w:rPr>
  </w:style>
  <w:style w:type="character" w:customStyle="1" w:styleId="WW8Num91z3">
    <w:name w:val="WW8Num91z3"/>
    <w:rsid w:val="00B371CF"/>
    <w:rPr>
      <w:rFonts w:ascii="Symbol" w:hAnsi="Symbol"/>
    </w:rPr>
  </w:style>
  <w:style w:type="character" w:customStyle="1" w:styleId="WW8Num92z0">
    <w:name w:val="WW8Num92z0"/>
    <w:rsid w:val="00B371CF"/>
    <w:rPr>
      <w:rFonts w:ascii="Symbol" w:hAnsi="Symbol"/>
    </w:rPr>
  </w:style>
  <w:style w:type="character" w:customStyle="1" w:styleId="WW8Num92z1">
    <w:name w:val="WW8Num92z1"/>
    <w:rsid w:val="00B371CF"/>
    <w:rPr>
      <w:rFonts w:ascii="Courier New" w:hAnsi="Courier New"/>
    </w:rPr>
  </w:style>
  <w:style w:type="character" w:customStyle="1" w:styleId="WW8Num92z2">
    <w:name w:val="WW8Num92z2"/>
    <w:rsid w:val="00B371CF"/>
    <w:rPr>
      <w:rFonts w:ascii="Wingdings" w:hAnsi="Wingdings"/>
    </w:rPr>
  </w:style>
  <w:style w:type="character" w:customStyle="1" w:styleId="WW8Num93z0">
    <w:name w:val="WW8Num93z0"/>
    <w:rsid w:val="00B371CF"/>
    <w:rPr>
      <w:rFonts w:ascii="Symbol" w:hAnsi="Symbol"/>
      <w:color w:val="000000"/>
    </w:rPr>
  </w:style>
  <w:style w:type="character" w:customStyle="1" w:styleId="WW8Num93z1">
    <w:name w:val="WW8Num93z1"/>
    <w:rsid w:val="00B371CF"/>
    <w:rPr>
      <w:rFonts w:ascii="Courier New" w:hAnsi="Courier New"/>
    </w:rPr>
  </w:style>
  <w:style w:type="character" w:customStyle="1" w:styleId="WW8Num93z2">
    <w:name w:val="WW8Num93z2"/>
    <w:rsid w:val="00B371CF"/>
    <w:rPr>
      <w:rFonts w:ascii="Wingdings" w:hAnsi="Wingdings"/>
    </w:rPr>
  </w:style>
  <w:style w:type="character" w:customStyle="1" w:styleId="WW8Num93z3">
    <w:name w:val="WW8Num93z3"/>
    <w:rsid w:val="00B371CF"/>
    <w:rPr>
      <w:rFonts w:ascii="Symbol" w:hAnsi="Symbol"/>
    </w:rPr>
  </w:style>
  <w:style w:type="character" w:customStyle="1" w:styleId="WW8Num94z0">
    <w:name w:val="WW8Num94z0"/>
    <w:rsid w:val="00B371CF"/>
    <w:rPr>
      <w:rFonts w:ascii="Wingdings" w:hAnsi="Wingdings"/>
    </w:rPr>
  </w:style>
  <w:style w:type="character" w:customStyle="1" w:styleId="WW8Num94z1">
    <w:name w:val="WW8Num94z1"/>
    <w:rsid w:val="00B371CF"/>
    <w:rPr>
      <w:rFonts w:ascii="Courier New" w:hAnsi="Courier New" w:cs="Courier New"/>
    </w:rPr>
  </w:style>
  <w:style w:type="character" w:customStyle="1" w:styleId="WW8Num94z3">
    <w:name w:val="WW8Num94z3"/>
    <w:rsid w:val="00B371CF"/>
    <w:rPr>
      <w:rFonts w:ascii="Symbol" w:hAnsi="Symbol"/>
    </w:rPr>
  </w:style>
  <w:style w:type="character" w:customStyle="1" w:styleId="WW8Num95z0">
    <w:name w:val="WW8Num95z0"/>
    <w:rsid w:val="00B371CF"/>
    <w:rPr>
      <w:rFonts w:ascii="Courier New" w:hAnsi="Courier New"/>
    </w:rPr>
  </w:style>
  <w:style w:type="character" w:customStyle="1" w:styleId="WW8Num95z2">
    <w:name w:val="WW8Num95z2"/>
    <w:rsid w:val="00B371CF"/>
    <w:rPr>
      <w:rFonts w:ascii="Wingdings" w:hAnsi="Wingdings"/>
    </w:rPr>
  </w:style>
  <w:style w:type="character" w:customStyle="1" w:styleId="WW8Num95z3">
    <w:name w:val="WW8Num95z3"/>
    <w:rsid w:val="00B371CF"/>
    <w:rPr>
      <w:rFonts w:ascii="Symbol" w:hAnsi="Symbol"/>
    </w:rPr>
  </w:style>
  <w:style w:type="character" w:customStyle="1" w:styleId="WW8Num96z0">
    <w:name w:val="WW8Num96z0"/>
    <w:rsid w:val="00B371CF"/>
    <w:rPr>
      <w:rFonts w:ascii="Wingdings" w:hAnsi="Wingdings"/>
      <w:color w:val="000000"/>
    </w:rPr>
  </w:style>
  <w:style w:type="character" w:customStyle="1" w:styleId="WW8Num96z1">
    <w:name w:val="WW8Num96z1"/>
    <w:rsid w:val="00B371CF"/>
    <w:rPr>
      <w:rFonts w:ascii="Courier New" w:hAnsi="Courier New"/>
    </w:rPr>
  </w:style>
  <w:style w:type="character" w:customStyle="1" w:styleId="WW8Num96z2">
    <w:name w:val="WW8Num96z2"/>
    <w:rsid w:val="00B371CF"/>
    <w:rPr>
      <w:rFonts w:ascii="Wingdings" w:hAnsi="Wingdings"/>
    </w:rPr>
  </w:style>
  <w:style w:type="character" w:customStyle="1" w:styleId="WW8Num96z3">
    <w:name w:val="WW8Num96z3"/>
    <w:rsid w:val="00B371CF"/>
    <w:rPr>
      <w:rFonts w:ascii="Symbol" w:hAnsi="Symbol"/>
    </w:rPr>
  </w:style>
  <w:style w:type="character" w:customStyle="1" w:styleId="WW8Num100z0">
    <w:name w:val="WW8Num100z0"/>
    <w:rsid w:val="00B371CF"/>
    <w:rPr>
      <w:rFonts w:ascii="Symbol" w:hAnsi="Symbol"/>
    </w:rPr>
  </w:style>
  <w:style w:type="character" w:customStyle="1" w:styleId="WW8Num100z1">
    <w:name w:val="WW8Num100z1"/>
    <w:rsid w:val="00B371CF"/>
    <w:rPr>
      <w:rFonts w:ascii="Courier New" w:hAnsi="Courier New"/>
    </w:rPr>
  </w:style>
  <w:style w:type="character" w:customStyle="1" w:styleId="WW8Num100z2">
    <w:name w:val="WW8Num100z2"/>
    <w:rsid w:val="00B371CF"/>
    <w:rPr>
      <w:rFonts w:ascii="Wingdings" w:hAnsi="Wingdings"/>
    </w:rPr>
  </w:style>
  <w:style w:type="character" w:customStyle="1" w:styleId="WW8Num101z0">
    <w:name w:val="WW8Num101z0"/>
    <w:rsid w:val="00B371CF"/>
    <w:rPr>
      <w:rFonts w:ascii="Courier New" w:hAnsi="Courier New"/>
    </w:rPr>
  </w:style>
  <w:style w:type="character" w:customStyle="1" w:styleId="WW8Num101z2">
    <w:name w:val="WW8Num101z2"/>
    <w:rsid w:val="00B371CF"/>
    <w:rPr>
      <w:rFonts w:ascii="Wingdings" w:hAnsi="Wingdings"/>
    </w:rPr>
  </w:style>
  <w:style w:type="character" w:customStyle="1" w:styleId="WW8Num101z3">
    <w:name w:val="WW8Num101z3"/>
    <w:rsid w:val="00B371CF"/>
    <w:rPr>
      <w:rFonts w:ascii="Symbol" w:hAnsi="Symbol"/>
    </w:rPr>
  </w:style>
  <w:style w:type="character" w:customStyle="1" w:styleId="WW8Num102z0">
    <w:name w:val="WW8Num102z0"/>
    <w:rsid w:val="00B371CF"/>
    <w:rPr>
      <w:rFonts w:ascii="Symbol" w:hAnsi="Symbol"/>
    </w:rPr>
  </w:style>
  <w:style w:type="character" w:customStyle="1" w:styleId="WW8Num102z1">
    <w:name w:val="WW8Num102z1"/>
    <w:rsid w:val="00B371CF"/>
    <w:rPr>
      <w:rFonts w:ascii="Courier New" w:hAnsi="Courier New"/>
    </w:rPr>
  </w:style>
  <w:style w:type="character" w:customStyle="1" w:styleId="WW8Num102z2">
    <w:name w:val="WW8Num102z2"/>
    <w:rsid w:val="00B371CF"/>
    <w:rPr>
      <w:rFonts w:ascii="Wingdings" w:hAnsi="Wingdings"/>
    </w:rPr>
  </w:style>
  <w:style w:type="character" w:customStyle="1" w:styleId="WW8Num103z0">
    <w:name w:val="WW8Num103z0"/>
    <w:rsid w:val="00B371CF"/>
    <w:rPr>
      <w:rFonts w:ascii="Courier New" w:hAnsi="Courier New"/>
    </w:rPr>
  </w:style>
  <w:style w:type="character" w:customStyle="1" w:styleId="WW8Num103z2">
    <w:name w:val="WW8Num103z2"/>
    <w:rsid w:val="00B371CF"/>
    <w:rPr>
      <w:rFonts w:ascii="Wingdings" w:hAnsi="Wingdings"/>
    </w:rPr>
  </w:style>
  <w:style w:type="character" w:customStyle="1" w:styleId="WW8Num103z3">
    <w:name w:val="WW8Num103z3"/>
    <w:rsid w:val="00B371CF"/>
    <w:rPr>
      <w:rFonts w:ascii="Symbol" w:hAnsi="Symbol"/>
    </w:rPr>
  </w:style>
  <w:style w:type="character" w:customStyle="1" w:styleId="WW8Num104z0">
    <w:name w:val="WW8Num104z0"/>
    <w:rsid w:val="00B371CF"/>
    <w:rPr>
      <w:rFonts w:ascii="Courier New" w:hAnsi="Courier New"/>
    </w:rPr>
  </w:style>
  <w:style w:type="character" w:customStyle="1" w:styleId="WW8Num104z2">
    <w:name w:val="WW8Num104z2"/>
    <w:rsid w:val="00B371CF"/>
    <w:rPr>
      <w:rFonts w:ascii="Wingdings" w:hAnsi="Wingdings"/>
    </w:rPr>
  </w:style>
  <w:style w:type="character" w:customStyle="1" w:styleId="WW8Num104z3">
    <w:name w:val="WW8Num104z3"/>
    <w:rsid w:val="00B371CF"/>
    <w:rPr>
      <w:rFonts w:ascii="Symbol" w:hAnsi="Symbol"/>
    </w:rPr>
  </w:style>
  <w:style w:type="character" w:customStyle="1" w:styleId="WW8Num105z0">
    <w:name w:val="WW8Num105z0"/>
    <w:rsid w:val="00B371CF"/>
    <w:rPr>
      <w:rFonts w:ascii="Symbol" w:hAnsi="Symbol"/>
    </w:rPr>
  </w:style>
  <w:style w:type="character" w:customStyle="1" w:styleId="WW8Num105z1">
    <w:name w:val="WW8Num105z1"/>
    <w:rsid w:val="00B371CF"/>
    <w:rPr>
      <w:rFonts w:ascii="Courier New" w:hAnsi="Courier New"/>
    </w:rPr>
  </w:style>
  <w:style w:type="character" w:customStyle="1" w:styleId="WW8Num105z2">
    <w:name w:val="WW8Num105z2"/>
    <w:rsid w:val="00B371CF"/>
    <w:rPr>
      <w:rFonts w:ascii="Wingdings" w:hAnsi="Wingdings"/>
    </w:rPr>
  </w:style>
  <w:style w:type="character" w:customStyle="1" w:styleId="WW8Num107z3">
    <w:name w:val="WW8Num107z3"/>
    <w:rsid w:val="00B371CF"/>
    <w:rPr>
      <w:b/>
      <w:i w:val="0"/>
      <w:sz w:val="24"/>
    </w:rPr>
  </w:style>
  <w:style w:type="character" w:customStyle="1" w:styleId="WW8Num108z0">
    <w:name w:val="WW8Num108z0"/>
    <w:rsid w:val="00B371CF"/>
    <w:rPr>
      <w:rFonts w:ascii="Wingdings" w:hAnsi="Wingdings"/>
      <w:sz w:val="16"/>
    </w:rPr>
  </w:style>
  <w:style w:type="character" w:customStyle="1" w:styleId="WW8Num110z0">
    <w:name w:val="WW8Num110z0"/>
    <w:rsid w:val="00B371CF"/>
    <w:rPr>
      <w:rFonts w:ascii="Courier New" w:hAnsi="Courier New"/>
    </w:rPr>
  </w:style>
  <w:style w:type="character" w:customStyle="1" w:styleId="WW8Num110z2">
    <w:name w:val="WW8Num110z2"/>
    <w:rsid w:val="00B371CF"/>
    <w:rPr>
      <w:rFonts w:ascii="Wingdings" w:hAnsi="Wingdings"/>
    </w:rPr>
  </w:style>
  <w:style w:type="character" w:customStyle="1" w:styleId="WW8Num110z3">
    <w:name w:val="WW8Num110z3"/>
    <w:rsid w:val="00B371CF"/>
    <w:rPr>
      <w:rFonts w:ascii="Symbol" w:hAnsi="Symbol"/>
    </w:rPr>
  </w:style>
  <w:style w:type="character" w:customStyle="1" w:styleId="WW8Num111z0">
    <w:name w:val="WW8Num111z0"/>
    <w:rsid w:val="00B371CF"/>
    <w:rPr>
      <w:rFonts w:ascii="Symbol" w:hAnsi="Symbol"/>
    </w:rPr>
  </w:style>
  <w:style w:type="character" w:customStyle="1" w:styleId="WW8Num111z1">
    <w:name w:val="WW8Num111z1"/>
    <w:rsid w:val="00B371CF"/>
    <w:rPr>
      <w:rFonts w:ascii="Courier New" w:hAnsi="Courier New"/>
    </w:rPr>
  </w:style>
  <w:style w:type="character" w:customStyle="1" w:styleId="WW8Num111z2">
    <w:name w:val="WW8Num111z2"/>
    <w:rsid w:val="00B371CF"/>
    <w:rPr>
      <w:rFonts w:ascii="Wingdings" w:hAnsi="Wingdings"/>
    </w:rPr>
  </w:style>
  <w:style w:type="character" w:customStyle="1" w:styleId="WW8Num112z0">
    <w:name w:val="WW8Num112z0"/>
    <w:rsid w:val="00B371CF"/>
    <w:rPr>
      <w:rFonts w:ascii="Symbol" w:hAnsi="Symbol"/>
    </w:rPr>
  </w:style>
  <w:style w:type="character" w:customStyle="1" w:styleId="WW8Num112z1">
    <w:name w:val="WW8Num112z1"/>
    <w:rsid w:val="00B371CF"/>
    <w:rPr>
      <w:rFonts w:ascii="Courier New" w:hAnsi="Courier New"/>
    </w:rPr>
  </w:style>
  <w:style w:type="character" w:customStyle="1" w:styleId="WW8Num112z2">
    <w:name w:val="WW8Num112z2"/>
    <w:rsid w:val="00B371CF"/>
    <w:rPr>
      <w:rFonts w:ascii="Wingdings" w:hAnsi="Wingdings"/>
    </w:rPr>
  </w:style>
  <w:style w:type="character" w:customStyle="1" w:styleId="WW8Num113z0">
    <w:name w:val="WW8Num113z0"/>
    <w:rsid w:val="00B371CF"/>
    <w:rPr>
      <w:rFonts w:ascii="Symbol" w:hAnsi="Symbol"/>
    </w:rPr>
  </w:style>
  <w:style w:type="character" w:customStyle="1" w:styleId="WW8Num113z1">
    <w:name w:val="WW8Num113z1"/>
    <w:rsid w:val="00B371CF"/>
    <w:rPr>
      <w:rFonts w:ascii="Courier New" w:hAnsi="Courier New"/>
    </w:rPr>
  </w:style>
  <w:style w:type="character" w:customStyle="1" w:styleId="WW8Num113z2">
    <w:name w:val="WW8Num113z2"/>
    <w:rsid w:val="00B371CF"/>
    <w:rPr>
      <w:rFonts w:ascii="Wingdings" w:hAnsi="Wingdings"/>
    </w:rPr>
  </w:style>
  <w:style w:type="character" w:customStyle="1" w:styleId="WW8Num115z0">
    <w:name w:val="WW8Num115z0"/>
    <w:rsid w:val="00B371CF"/>
    <w:rPr>
      <w:rFonts w:ascii="Wingdings" w:hAnsi="Wingdings"/>
    </w:rPr>
  </w:style>
  <w:style w:type="character" w:customStyle="1" w:styleId="WW8Num115z1">
    <w:name w:val="WW8Num115z1"/>
    <w:rsid w:val="00B371CF"/>
    <w:rPr>
      <w:rFonts w:ascii="Courier New" w:hAnsi="Courier New"/>
    </w:rPr>
  </w:style>
  <w:style w:type="character" w:customStyle="1" w:styleId="WW8Num115z3">
    <w:name w:val="WW8Num115z3"/>
    <w:rsid w:val="00B371CF"/>
    <w:rPr>
      <w:rFonts w:ascii="Symbol" w:hAnsi="Symbol"/>
    </w:rPr>
  </w:style>
  <w:style w:type="character" w:customStyle="1" w:styleId="WW8Num119z0">
    <w:name w:val="WW8Num119z0"/>
    <w:rsid w:val="00B371CF"/>
    <w:rPr>
      <w:rFonts w:ascii="Symbol" w:hAnsi="Symbol"/>
      <w:color w:val="000000"/>
    </w:rPr>
  </w:style>
  <w:style w:type="character" w:customStyle="1" w:styleId="WW8Num119z1">
    <w:name w:val="WW8Num119z1"/>
    <w:rsid w:val="00B371CF"/>
    <w:rPr>
      <w:rFonts w:ascii="Courier New" w:hAnsi="Courier New"/>
    </w:rPr>
  </w:style>
  <w:style w:type="character" w:customStyle="1" w:styleId="WW8Num119z2">
    <w:name w:val="WW8Num119z2"/>
    <w:rsid w:val="00B371CF"/>
    <w:rPr>
      <w:rFonts w:ascii="Wingdings" w:hAnsi="Wingdings"/>
    </w:rPr>
  </w:style>
  <w:style w:type="character" w:customStyle="1" w:styleId="WW8Num119z3">
    <w:name w:val="WW8Num119z3"/>
    <w:rsid w:val="00B371CF"/>
    <w:rPr>
      <w:rFonts w:ascii="Symbol" w:hAnsi="Symbol"/>
    </w:rPr>
  </w:style>
  <w:style w:type="character" w:customStyle="1" w:styleId="WW8Num121z2">
    <w:name w:val="WW8Num121z2"/>
    <w:rsid w:val="00B371CF"/>
    <w:rPr>
      <w:rFonts w:ascii="Symbol" w:hAnsi="Symbol"/>
    </w:rPr>
  </w:style>
  <w:style w:type="character" w:customStyle="1" w:styleId="WW8Num122z0">
    <w:name w:val="WW8Num122z0"/>
    <w:rsid w:val="00B371CF"/>
    <w:rPr>
      <w:rFonts w:ascii="Symbol" w:hAnsi="Symbol"/>
    </w:rPr>
  </w:style>
  <w:style w:type="character" w:customStyle="1" w:styleId="WW8Num122z1">
    <w:name w:val="WW8Num122z1"/>
    <w:rsid w:val="00B371CF"/>
    <w:rPr>
      <w:rFonts w:ascii="Courier New" w:hAnsi="Courier New"/>
    </w:rPr>
  </w:style>
  <w:style w:type="character" w:customStyle="1" w:styleId="WW8Num122z2">
    <w:name w:val="WW8Num122z2"/>
    <w:rsid w:val="00B371CF"/>
    <w:rPr>
      <w:rFonts w:ascii="Wingdings" w:hAnsi="Wingdings"/>
    </w:rPr>
  </w:style>
  <w:style w:type="character" w:customStyle="1" w:styleId="WW8Num123z0">
    <w:name w:val="WW8Num123z0"/>
    <w:rsid w:val="00B371CF"/>
    <w:rPr>
      <w:rFonts w:ascii="Symbol" w:hAnsi="Symbol"/>
    </w:rPr>
  </w:style>
  <w:style w:type="character" w:customStyle="1" w:styleId="WW8Num123z1">
    <w:name w:val="WW8Num123z1"/>
    <w:rsid w:val="00B371CF"/>
    <w:rPr>
      <w:rFonts w:ascii="Courier New" w:hAnsi="Courier New"/>
    </w:rPr>
  </w:style>
  <w:style w:type="character" w:customStyle="1" w:styleId="WW8Num123z2">
    <w:name w:val="WW8Num123z2"/>
    <w:rsid w:val="00B371CF"/>
    <w:rPr>
      <w:rFonts w:ascii="Wingdings" w:hAnsi="Wingdings"/>
    </w:rPr>
  </w:style>
  <w:style w:type="character" w:customStyle="1" w:styleId="WW8Num125z0">
    <w:name w:val="WW8Num125z0"/>
    <w:rsid w:val="00B371CF"/>
    <w:rPr>
      <w:rFonts w:ascii="Arial Black" w:hAnsi="Arial Black"/>
      <w:b w:val="0"/>
      <w:i w:val="0"/>
      <w:sz w:val="18"/>
    </w:rPr>
  </w:style>
  <w:style w:type="character" w:customStyle="1" w:styleId="WW8Num126z0">
    <w:name w:val="WW8Num126z0"/>
    <w:rsid w:val="00B371CF"/>
    <w:rPr>
      <w:rFonts w:ascii="Courier New" w:hAnsi="Courier New"/>
    </w:rPr>
  </w:style>
  <w:style w:type="character" w:customStyle="1" w:styleId="WW8Num126z2">
    <w:name w:val="WW8Num126z2"/>
    <w:rsid w:val="00B371CF"/>
    <w:rPr>
      <w:rFonts w:ascii="Wingdings" w:hAnsi="Wingdings"/>
    </w:rPr>
  </w:style>
  <w:style w:type="character" w:customStyle="1" w:styleId="WW8Num126z3">
    <w:name w:val="WW8Num126z3"/>
    <w:rsid w:val="00B371CF"/>
    <w:rPr>
      <w:rFonts w:ascii="Symbol" w:hAnsi="Symbol"/>
    </w:rPr>
  </w:style>
  <w:style w:type="character" w:customStyle="1" w:styleId="WW8Num129z0">
    <w:name w:val="WW8Num129z0"/>
    <w:rsid w:val="00B371CF"/>
    <w:rPr>
      <w:rFonts w:ascii="Symbol" w:hAnsi="Symbol"/>
      <w:color w:val="000000"/>
    </w:rPr>
  </w:style>
  <w:style w:type="character" w:customStyle="1" w:styleId="WW8Num129z1">
    <w:name w:val="WW8Num129z1"/>
    <w:rsid w:val="00B371CF"/>
    <w:rPr>
      <w:rFonts w:ascii="Courier New" w:hAnsi="Courier New"/>
    </w:rPr>
  </w:style>
  <w:style w:type="character" w:customStyle="1" w:styleId="WW8Num129z2">
    <w:name w:val="WW8Num129z2"/>
    <w:rsid w:val="00B371CF"/>
    <w:rPr>
      <w:rFonts w:ascii="Wingdings" w:hAnsi="Wingdings"/>
    </w:rPr>
  </w:style>
  <w:style w:type="character" w:customStyle="1" w:styleId="WW8Num129z3">
    <w:name w:val="WW8Num129z3"/>
    <w:rsid w:val="00B371CF"/>
    <w:rPr>
      <w:rFonts w:ascii="Symbol" w:hAnsi="Symbol"/>
    </w:rPr>
  </w:style>
  <w:style w:type="character" w:customStyle="1" w:styleId="WW8Num130z0">
    <w:name w:val="WW8Num130z0"/>
    <w:rsid w:val="00B371CF"/>
    <w:rPr>
      <w:rFonts w:ascii="Symbol" w:hAnsi="Symbol"/>
    </w:rPr>
  </w:style>
  <w:style w:type="character" w:customStyle="1" w:styleId="WW8Num130z1">
    <w:name w:val="WW8Num130z1"/>
    <w:rsid w:val="00B371CF"/>
    <w:rPr>
      <w:rFonts w:ascii="Courier New" w:hAnsi="Courier New"/>
    </w:rPr>
  </w:style>
  <w:style w:type="character" w:customStyle="1" w:styleId="WW8Num130z2">
    <w:name w:val="WW8Num130z2"/>
    <w:rsid w:val="00B371CF"/>
    <w:rPr>
      <w:rFonts w:ascii="Wingdings" w:hAnsi="Wingdings"/>
    </w:rPr>
  </w:style>
  <w:style w:type="character" w:customStyle="1" w:styleId="WW8Num131z0">
    <w:name w:val="WW8Num131z0"/>
    <w:rsid w:val="00B371CF"/>
    <w:rPr>
      <w:rFonts w:ascii="Wingdings" w:hAnsi="Wingdings"/>
    </w:rPr>
  </w:style>
  <w:style w:type="character" w:customStyle="1" w:styleId="WW8Num131z1">
    <w:name w:val="WW8Num131z1"/>
    <w:rsid w:val="00B371CF"/>
    <w:rPr>
      <w:rFonts w:ascii="Courier New" w:hAnsi="Courier New" w:cs="Courier New"/>
    </w:rPr>
  </w:style>
  <w:style w:type="character" w:customStyle="1" w:styleId="WW8Num131z3">
    <w:name w:val="WW8Num131z3"/>
    <w:rsid w:val="00B371CF"/>
    <w:rPr>
      <w:rFonts w:ascii="Symbol" w:hAnsi="Symbol"/>
    </w:rPr>
  </w:style>
  <w:style w:type="character" w:customStyle="1" w:styleId="WW8Num132z0">
    <w:name w:val="WW8Num132z0"/>
    <w:rsid w:val="00B371CF"/>
    <w:rPr>
      <w:rFonts w:ascii="Courier New" w:hAnsi="Courier New"/>
    </w:rPr>
  </w:style>
  <w:style w:type="character" w:customStyle="1" w:styleId="WW8Num132z2">
    <w:name w:val="WW8Num132z2"/>
    <w:rsid w:val="00B371CF"/>
    <w:rPr>
      <w:rFonts w:ascii="Wingdings" w:hAnsi="Wingdings"/>
    </w:rPr>
  </w:style>
  <w:style w:type="character" w:customStyle="1" w:styleId="WW8Num132z3">
    <w:name w:val="WW8Num132z3"/>
    <w:rsid w:val="00B371CF"/>
    <w:rPr>
      <w:rFonts w:ascii="Symbol" w:hAnsi="Symbol"/>
    </w:rPr>
  </w:style>
  <w:style w:type="character" w:customStyle="1" w:styleId="WW8Num133z0">
    <w:name w:val="WW8Num133z0"/>
    <w:rsid w:val="00B371CF"/>
    <w:rPr>
      <w:rFonts w:ascii="Symbol" w:hAnsi="Symbol"/>
    </w:rPr>
  </w:style>
  <w:style w:type="character" w:customStyle="1" w:styleId="WW8Num133z1">
    <w:name w:val="WW8Num133z1"/>
    <w:rsid w:val="00B371CF"/>
    <w:rPr>
      <w:rFonts w:ascii="Courier New" w:hAnsi="Courier New"/>
    </w:rPr>
  </w:style>
  <w:style w:type="character" w:customStyle="1" w:styleId="WW8Num133z2">
    <w:name w:val="WW8Num133z2"/>
    <w:rsid w:val="00B371CF"/>
    <w:rPr>
      <w:rFonts w:ascii="Wingdings" w:hAnsi="Wingdings"/>
    </w:rPr>
  </w:style>
  <w:style w:type="character" w:customStyle="1" w:styleId="WW8Num134z0">
    <w:name w:val="WW8Num134z0"/>
    <w:rsid w:val="00B371CF"/>
    <w:rPr>
      <w:rFonts w:ascii="Symbol" w:hAnsi="Symbol"/>
    </w:rPr>
  </w:style>
  <w:style w:type="character" w:customStyle="1" w:styleId="WW8Num134z1">
    <w:name w:val="WW8Num134z1"/>
    <w:rsid w:val="00B371CF"/>
    <w:rPr>
      <w:rFonts w:ascii="Courier New" w:hAnsi="Courier New"/>
    </w:rPr>
  </w:style>
  <w:style w:type="character" w:customStyle="1" w:styleId="WW8Num134z2">
    <w:name w:val="WW8Num134z2"/>
    <w:rsid w:val="00B371CF"/>
    <w:rPr>
      <w:rFonts w:ascii="Wingdings" w:hAnsi="Wingdings"/>
    </w:rPr>
  </w:style>
  <w:style w:type="character" w:customStyle="1" w:styleId="WW8Num135z0">
    <w:name w:val="WW8Num135z0"/>
    <w:rsid w:val="00B371CF"/>
    <w:rPr>
      <w:rFonts w:ascii="Symbol" w:hAnsi="Symbol"/>
    </w:rPr>
  </w:style>
  <w:style w:type="character" w:customStyle="1" w:styleId="WW8Num135z1">
    <w:name w:val="WW8Num135z1"/>
    <w:rsid w:val="00B371CF"/>
    <w:rPr>
      <w:rFonts w:ascii="Courier New" w:hAnsi="Courier New"/>
    </w:rPr>
  </w:style>
  <w:style w:type="character" w:customStyle="1" w:styleId="WW8Num135z2">
    <w:name w:val="WW8Num135z2"/>
    <w:rsid w:val="00B371CF"/>
    <w:rPr>
      <w:rFonts w:ascii="Wingdings" w:hAnsi="Wingdings"/>
    </w:rPr>
  </w:style>
  <w:style w:type="character" w:customStyle="1" w:styleId="WW8Num137z0">
    <w:name w:val="WW8Num137z0"/>
    <w:rsid w:val="00B371CF"/>
    <w:rPr>
      <w:rFonts w:ascii="Symbol" w:hAnsi="Symbol"/>
      <w:color w:val="000000"/>
    </w:rPr>
  </w:style>
  <w:style w:type="character" w:customStyle="1" w:styleId="WW8Num137z1">
    <w:name w:val="WW8Num137z1"/>
    <w:rsid w:val="00B371CF"/>
    <w:rPr>
      <w:rFonts w:ascii="Courier New" w:hAnsi="Courier New"/>
    </w:rPr>
  </w:style>
  <w:style w:type="character" w:customStyle="1" w:styleId="WW8Num137z2">
    <w:name w:val="WW8Num137z2"/>
    <w:rsid w:val="00B371CF"/>
    <w:rPr>
      <w:rFonts w:ascii="Wingdings" w:hAnsi="Wingdings"/>
    </w:rPr>
  </w:style>
  <w:style w:type="character" w:customStyle="1" w:styleId="WW8Num137z3">
    <w:name w:val="WW8Num137z3"/>
    <w:rsid w:val="00B371CF"/>
    <w:rPr>
      <w:rFonts w:ascii="Symbol" w:hAnsi="Symbol"/>
    </w:rPr>
  </w:style>
  <w:style w:type="character" w:customStyle="1" w:styleId="WW8Num138z0">
    <w:name w:val="WW8Num138z0"/>
    <w:rsid w:val="00B371CF"/>
    <w:rPr>
      <w:rFonts w:ascii="Symbol" w:hAnsi="Symbol"/>
    </w:rPr>
  </w:style>
  <w:style w:type="character" w:customStyle="1" w:styleId="WW8Num138z1">
    <w:name w:val="WW8Num138z1"/>
    <w:rsid w:val="00B371CF"/>
    <w:rPr>
      <w:rFonts w:ascii="Courier New" w:hAnsi="Courier New"/>
    </w:rPr>
  </w:style>
  <w:style w:type="character" w:customStyle="1" w:styleId="WW8Num138z2">
    <w:name w:val="WW8Num138z2"/>
    <w:rsid w:val="00B371CF"/>
    <w:rPr>
      <w:rFonts w:ascii="Wingdings" w:hAnsi="Wingdings"/>
    </w:rPr>
  </w:style>
  <w:style w:type="character" w:customStyle="1" w:styleId="WW8Num139z0">
    <w:name w:val="WW8Num139z0"/>
    <w:rsid w:val="00B371CF"/>
    <w:rPr>
      <w:rFonts w:ascii="Wingdings" w:hAnsi="Wingdings"/>
      <w:color w:val="000000"/>
    </w:rPr>
  </w:style>
  <w:style w:type="character" w:customStyle="1" w:styleId="WW8Num139z2">
    <w:name w:val="WW8Num139z2"/>
    <w:rsid w:val="00B371CF"/>
    <w:rPr>
      <w:rFonts w:ascii="Wingdings" w:hAnsi="Wingdings"/>
    </w:rPr>
  </w:style>
  <w:style w:type="character" w:customStyle="1" w:styleId="WW8Num139z3">
    <w:name w:val="WW8Num139z3"/>
    <w:rsid w:val="00B371CF"/>
    <w:rPr>
      <w:rFonts w:ascii="Symbol" w:hAnsi="Symbol"/>
    </w:rPr>
  </w:style>
  <w:style w:type="character" w:customStyle="1" w:styleId="WW8Num139z4">
    <w:name w:val="WW8Num139z4"/>
    <w:rsid w:val="00B371CF"/>
    <w:rPr>
      <w:rFonts w:ascii="Courier New" w:hAnsi="Courier New"/>
    </w:rPr>
  </w:style>
  <w:style w:type="character" w:customStyle="1" w:styleId="WW8Num140z0">
    <w:name w:val="WW8Num140z0"/>
    <w:rsid w:val="00B371CF"/>
    <w:rPr>
      <w:rFonts w:ascii="Wingdings" w:hAnsi="Wingdings"/>
    </w:rPr>
  </w:style>
  <w:style w:type="character" w:customStyle="1" w:styleId="WW8Num140z1">
    <w:name w:val="WW8Num140z1"/>
    <w:rsid w:val="00B371CF"/>
    <w:rPr>
      <w:rFonts w:ascii="Courier New" w:hAnsi="Courier New" w:cs="Courier New"/>
    </w:rPr>
  </w:style>
  <w:style w:type="character" w:customStyle="1" w:styleId="WW8Num140z3">
    <w:name w:val="WW8Num140z3"/>
    <w:rsid w:val="00B371CF"/>
    <w:rPr>
      <w:rFonts w:ascii="Symbol" w:hAnsi="Symbol"/>
    </w:rPr>
  </w:style>
  <w:style w:type="character" w:customStyle="1" w:styleId="WW8Num144z0">
    <w:name w:val="WW8Num144z0"/>
    <w:rsid w:val="00B371CF"/>
    <w:rPr>
      <w:rFonts w:ascii="Symbol" w:hAnsi="Symbol"/>
    </w:rPr>
  </w:style>
  <w:style w:type="character" w:customStyle="1" w:styleId="WW8Num144z1">
    <w:name w:val="WW8Num144z1"/>
    <w:rsid w:val="00B371CF"/>
    <w:rPr>
      <w:rFonts w:ascii="Courier New" w:hAnsi="Courier New"/>
    </w:rPr>
  </w:style>
  <w:style w:type="character" w:customStyle="1" w:styleId="WW8Num144z2">
    <w:name w:val="WW8Num144z2"/>
    <w:rsid w:val="00B371CF"/>
    <w:rPr>
      <w:rFonts w:ascii="Wingdings" w:hAnsi="Wingdings"/>
    </w:rPr>
  </w:style>
  <w:style w:type="character" w:customStyle="1" w:styleId="WW8Num145z0">
    <w:name w:val="WW8Num145z0"/>
    <w:rsid w:val="00B371CF"/>
    <w:rPr>
      <w:rFonts w:ascii="Symbol" w:hAnsi="Symbol"/>
      <w:color w:val="000000"/>
    </w:rPr>
  </w:style>
  <w:style w:type="character" w:customStyle="1" w:styleId="WW8Num145z1">
    <w:name w:val="WW8Num145z1"/>
    <w:rsid w:val="00B371CF"/>
    <w:rPr>
      <w:rFonts w:ascii="Courier New" w:hAnsi="Courier New"/>
    </w:rPr>
  </w:style>
  <w:style w:type="character" w:customStyle="1" w:styleId="WW8Num145z2">
    <w:name w:val="WW8Num145z2"/>
    <w:rsid w:val="00B371CF"/>
    <w:rPr>
      <w:rFonts w:ascii="Wingdings" w:hAnsi="Wingdings"/>
    </w:rPr>
  </w:style>
  <w:style w:type="character" w:customStyle="1" w:styleId="WW8Num145z3">
    <w:name w:val="WW8Num145z3"/>
    <w:rsid w:val="00B371CF"/>
    <w:rPr>
      <w:rFonts w:ascii="Symbol" w:hAnsi="Symbol"/>
    </w:rPr>
  </w:style>
  <w:style w:type="character" w:customStyle="1" w:styleId="WW8Num146z0">
    <w:name w:val="WW8Num146z0"/>
    <w:rsid w:val="00B371CF"/>
    <w:rPr>
      <w:rFonts w:ascii="Courier New" w:hAnsi="Courier New"/>
    </w:rPr>
  </w:style>
  <w:style w:type="character" w:customStyle="1" w:styleId="WW8Num146z2">
    <w:name w:val="WW8Num146z2"/>
    <w:rsid w:val="00B371CF"/>
    <w:rPr>
      <w:rFonts w:ascii="Wingdings" w:hAnsi="Wingdings"/>
    </w:rPr>
  </w:style>
  <w:style w:type="character" w:customStyle="1" w:styleId="WW8Num146z3">
    <w:name w:val="WW8Num146z3"/>
    <w:rsid w:val="00B371CF"/>
    <w:rPr>
      <w:rFonts w:ascii="Symbol" w:hAnsi="Symbol"/>
    </w:rPr>
  </w:style>
  <w:style w:type="character" w:customStyle="1" w:styleId="WW8Num147z0">
    <w:name w:val="WW8Num147z0"/>
    <w:rsid w:val="00B371CF"/>
    <w:rPr>
      <w:rFonts w:ascii="Symbol" w:hAnsi="Symbol"/>
    </w:rPr>
  </w:style>
  <w:style w:type="character" w:customStyle="1" w:styleId="WW8Num147z1">
    <w:name w:val="WW8Num147z1"/>
    <w:rsid w:val="00B371CF"/>
    <w:rPr>
      <w:rFonts w:ascii="Courier New" w:hAnsi="Courier New"/>
    </w:rPr>
  </w:style>
  <w:style w:type="character" w:customStyle="1" w:styleId="WW8Num147z2">
    <w:name w:val="WW8Num147z2"/>
    <w:rsid w:val="00B371CF"/>
    <w:rPr>
      <w:rFonts w:ascii="Wingdings" w:hAnsi="Wingdings"/>
    </w:rPr>
  </w:style>
  <w:style w:type="character" w:customStyle="1" w:styleId="WW8Num148z0">
    <w:name w:val="WW8Num148z0"/>
    <w:rsid w:val="00B371CF"/>
    <w:rPr>
      <w:rFonts w:ascii="Symbol" w:hAnsi="Symbol"/>
    </w:rPr>
  </w:style>
  <w:style w:type="character" w:customStyle="1" w:styleId="WW8Num148z1">
    <w:name w:val="WW8Num148z1"/>
    <w:rsid w:val="00B371CF"/>
    <w:rPr>
      <w:rFonts w:ascii="Courier New" w:hAnsi="Courier New"/>
    </w:rPr>
  </w:style>
  <w:style w:type="character" w:customStyle="1" w:styleId="WW8Num148z2">
    <w:name w:val="WW8Num148z2"/>
    <w:rsid w:val="00B371CF"/>
    <w:rPr>
      <w:rFonts w:ascii="Wingdings" w:hAnsi="Wingdings"/>
    </w:rPr>
  </w:style>
  <w:style w:type="character" w:customStyle="1" w:styleId="WW8Num149z0">
    <w:name w:val="WW8Num149z0"/>
    <w:rsid w:val="00B371CF"/>
    <w:rPr>
      <w:rFonts w:ascii="Symbol" w:hAnsi="Symbol"/>
    </w:rPr>
  </w:style>
  <w:style w:type="character" w:customStyle="1" w:styleId="WW8Num149z1">
    <w:name w:val="WW8Num149z1"/>
    <w:rsid w:val="00B371CF"/>
    <w:rPr>
      <w:rFonts w:ascii="Courier New" w:hAnsi="Courier New"/>
    </w:rPr>
  </w:style>
  <w:style w:type="character" w:customStyle="1" w:styleId="WW8Num149z2">
    <w:name w:val="WW8Num149z2"/>
    <w:rsid w:val="00B371CF"/>
    <w:rPr>
      <w:rFonts w:ascii="Wingdings" w:hAnsi="Wingdings"/>
    </w:rPr>
  </w:style>
  <w:style w:type="character" w:customStyle="1" w:styleId="WW8Num150z0">
    <w:name w:val="WW8Num150z0"/>
    <w:rsid w:val="00B371CF"/>
    <w:rPr>
      <w:rFonts w:ascii="Courier New" w:hAnsi="Courier New"/>
    </w:rPr>
  </w:style>
  <w:style w:type="character" w:customStyle="1" w:styleId="WW8Num150z2">
    <w:name w:val="WW8Num150z2"/>
    <w:rsid w:val="00B371CF"/>
    <w:rPr>
      <w:rFonts w:ascii="Wingdings" w:hAnsi="Wingdings"/>
    </w:rPr>
  </w:style>
  <w:style w:type="character" w:customStyle="1" w:styleId="WW8Num150z3">
    <w:name w:val="WW8Num150z3"/>
    <w:rsid w:val="00B371CF"/>
    <w:rPr>
      <w:rFonts w:ascii="Symbol" w:hAnsi="Symbol"/>
    </w:rPr>
  </w:style>
  <w:style w:type="character" w:customStyle="1" w:styleId="WW8Num151z0">
    <w:name w:val="WW8Num151z0"/>
    <w:rsid w:val="00B371CF"/>
    <w:rPr>
      <w:rFonts w:ascii="Symbol" w:hAnsi="Symbol"/>
    </w:rPr>
  </w:style>
  <w:style w:type="character" w:customStyle="1" w:styleId="WW8Num151z1">
    <w:name w:val="WW8Num151z1"/>
    <w:rsid w:val="00B371CF"/>
    <w:rPr>
      <w:rFonts w:ascii="Courier New" w:hAnsi="Courier New"/>
    </w:rPr>
  </w:style>
  <w:style w:type="character" w:customStyle="1" w:styleId="WW8Num151z2">
    <w:name w:val="WW8Num151z2"/>
    <w:rsid w:val="00B371CF"/>
    <w:rPr>
      <w:rFonts w:ascii="Wingdings" w:hAnsi="Wingdings"/>
    </w:rPr>
  </w:style>
  <w:style w:type="character" w:customStyle="1" w:styleId="WW8Num152z0">
    <w:name w:val="WW8Num152z0"/>
    <w:rsid w:val="00B371CF"/>
    <w:rPr>
      <w:rFonts w:ascii="Symbol" w:hAnsi="Symbol"/>
    </w:rPr>
  </w:style>
  <w:style w:type="character" w:customStyle="1" w:styleId="WW8Num152z1">
    <w:name w:val="WW8Num152z1"/>
    <w:rsid w:val="00B371CF"/>
    <w:rPr>
      <w:rFonts w:ascii="Courier New" w:hAnsi="Courier New"/>
    </w:rPr>
  </w:style>
  <w:style w:type="character" w:customStyle="1" w:styleId="WW8Num152z2">
    <w:name w:val="WW8Num152z2"/>
    <w:rsid w:val="00B371CF"/>
    <w:rPr>
      <w:rFonts w:ascii="Wingdings" w:hAnsi="Wingdings"/>
    </w:rPr>
  </w:style>
  <w:style w:type="character" w:customStyle="1" w:styleId="WW8Num153z0">
    <w:name w:val="WW8Num153z0"/>
    <w:rsid w:val="00B371CF"/>
    <w:rPr>
      <w:rFonts w:ascii="Symbol" w:hAnsi="Symbol"/>
    </w:rPr>
  </w:style>
  <w:style w:type="character" w:customStyle="1" w:styleId="WW8Num153z1">
    <w:name w:val="WW8Num153z1"/>
    <w:rsid w:val="00B371CF"/>
    <w:rPr>
      <w:rFonts w:ascii="Courier New" w:hAnsi="Courier New"/>
    </w:rPr>
  </w:style>
  <w:style w:type="character" w:customStyle="1" w:styleId="WW8Num153z2">
    <w:name w:val="WW8Num153z2"/>
    <w:rsid w:val="00B371CF"/>
    <w:rPr>
      <w:rFonts w:ascii="Wingdings" w:hAnsi="Wingdings"/>
    </w:rPr>
  </w:style>
  <w:style w:type="character" w:customStyle="1" w:styleId="WW8Num154z0">
    <w:name w:val="WW8Num154z0"/>
    <w:rsid w:val="00B371CF"/>
    <w:rPr>
      <w:rFonts w:ascii="Symbol" w:hAnsi="Symbol"/>
      <w:color w:val="000000"/>
    </w:rPr>
  </w:style>
  <w:style w:type="character" w:customStyle="1" w:styleId="WW8Num154z1">
    <w:name w:val="WW8Num154z1"/>
    <w:rsid w:val="00B371CF"/>
    <w:rPr>
      <w:rFonts w:ascii="Courier New" w:hAnsi="Courier New"/>
    </w:rPr>
  </w:style>
  <w:style w:type="character" w:customStyle="1" w:styleId="WW8Num154z2">
    <w:name w:val="WW8Num154z2"/>
    <w:rsid w:val="00B371CF"/>
    <w:rPr>
      <w:rFonts w:ascii="Wingdings" w:hAnsi="Wingdings"/>
    </w:rPr>
  </w:style>
  <w:style w:type="character" w:customStyle="1" w:styleId="WW8Num154z3">
    <w:name w:val="WW8Num154z3"/>
    <w:rsid w:val="00B371CF"/>
    <w:rPr>
      <w:rFonts w:ascii="Symbol" w:hAnsi="Symbol"/>
    </w:rPr>
  </w:style>
  <w:style w:type="character" w:customStyle="1" w:styleId="WW8Num155z0">
    <w:name w:val="WW8Num155z0"/>
    <w:rsid w:val="00B371CF"/>
    <w:rPr>
      <w:rFonts w:ascii="Symbol" w:hAnsi="Symbol"/>
    </w:rPr>
  </w:style>
  <w:style w:type="character" w:customStyle="1" w:styleId="WW8Num155z1">
    <w:name w:val="WW8Num155z1"/>
    <w:rsid w:val="00B371CF"/>
    <w:rPr>
      <w:rFonts w:ascii="Courier New" w:hAnsi="Courier New"/>
    </w:rPr>
  </w:style>
  <w:style w:type="character" w:customStyle="1" w:styleId="WW8Num155z2">
    <w:name w:val="WW8Num155z2"/>
    <w:rsid w:val="00B371CF"/>
    <w:rPr>
      <w:rFonts w:ascii="Wingdings" w:hAnsi="Wingdings"/>
    </w:rPr>
  </w:style>
  <w:style w:type="character" w:customStyle="1" w:styleId="WW8Num156z0">
    <w:name w:val="WW8Num156z0"/>
    <w:rsid w:val="00B371CF"/>
    <w:rPr>
      <w:rFonts w:ascii="Courier New" w:hAnsi="Courier New"/>
    </w:rPr>
  </w:style>
  <w:style w:type="character" w:customStyle="1" w:styleId="WW8Num156z2">
    <w:name w:val="WW8Num156z2"/>
    <w:rsid w:val="00B371CF"/>
    <w:rPr>
      <w:rFonts w:ascii="Wingdings" w:hAnsi="Wingdings"/>
    </w:rPr>
  </w:style>
  <w:style w:type="character" w:customStyle="1" w:styleId="WW8Num156z3">
    <w:name w:val="WW8Num156z3"/>
    <w:rsid w:val="00B371CF"/>
    <w:rPr>
      <w:rFonts w:ascii="Symbol" w:hAnsi="Symbol"/>
    </w:rPr>
  </w:style>
  <w:style w:type="character" w:customStyle="1" w:styleId="WW8Num157z0">
    <w:name w:val="WW8Num157z0"/>
    <w:rsid w:val="00B371CF"/>
    <w:rPr>
      <w:rFonts w:ascii="Wingdings" w:hAnsi="Wingdings"/>
    </w:rPr>
  </w:style>
  <w:style w:type="character" w:customStyle="1" w:styleId="WW8Num157z1">
    <w:name w:val="WW8Num157z1"/>
    <w:rsid w:val="00B371CF"/>
    <w:rPr>
      <w:rFonts w:ascii="Courier New" w:hAnsi="Courier New" w:cs="Courier New"/>
    </w:rPr>
  </w:style>
  <w:style w:type="character" w:customStyle="1" w:styleId="WW8Num157z3">
    <w:name w:val="WW8Num157z3"/>
    <w:rsid w:val="00B371CF"/>
    <w:rPr>
      <w:rFonts w:ascii="Symbol" w:hAnsi="Symbol"/>
    </w:rPr>
  </w:style>
  <w:style w:type="character" w:customStyle="1" w:styleId="WW8Num159z0">
    <w:name w:val="WW8Num159z0"/>
    <w:rsid w:val="00B371CF"/>
    <w:rPr>
      <w:rFonts w:ascii="Symbol" w:hAnsi="Symbol"/>
    </w:rPr>
  </w:style>
  <w:style w:type="character" w:customStyle="1" w:styleId="WW8Num159z1">
    <w:name w:val="WW8Num159z1"/>
    <w:rsid w:val="00B371CF"/>
    <w:rPr>
      <w:rFonts w:ascii="Courier New" w:hAnsi="Courier New"/>
    </w:rPr>
  </w:style>
  <w:style w:type="character" w:customStyle="1" w:styleId="WW8Num159z2">
    <w:name w:val="WW8Num159z2"/>
    <w:rsid w:val="00B371CF"/>
    <w:rPr>
      <w:rFonts w:ascii="Wingdings" w:hAnsi="Wingdings"/>
    </w:rPr>
  </w:style>
  <w:style w:type="character" w:customStyle="1" w:styleId="WW8Num162z0">
    <w:name w:val="WW8Num162z0"/>
    <w:rsid w:val="00B371CF"/>
    <w:rPr>
      <w:rFonts w:ascii="Symbol" w:hAnsi="Symbol"/>
    </w:rPr>
  </w:style>
  <w:style w:type="character" w:customStyle="1" w:styleId="WW8Num162z1">
    <w:name w:val="WW8Num162z1"/>
    <w:rsid w:val="00B371CF"/>
    <w:rPr>
      <w:rFonts w:ascii="Courier New" w:hAnsi="Courier New"/>
    </w:rPr>
  </w:style>
  <w:style w:type="character" w:customStyle="1" w:styleId="WW8Num162z2">
    <w:name w:val="WW8Num162z2"/>
    <w:rsid w:val="00B371CF"/>
    <w:rPr>
      <w:rFonts w:ascii="Wingdings" w:hAnsi="Wingdings"/>
    </w:rPr>
  </w:style>
  <w:style w:type="character" w:customStyle="1" w:styleId="WW8Num164z0">
    <w:name w:val="WW8Num164z0"/>
    <w:rsid w:val="00B371CF"/>
    <w:rPr>
      <w:rFonts w:ascii="Wingdings" w:hAnsi="Wingdings"/>
      <w:color w:val="000000"/>
    </w:rPr>
  </w:style>
  <w:style w:type="character" w:customStyle="1" w:styleId="WW8Num164z1">
    <w:name w:val="WW8Num164z1"/>
    <w:rsid w:val="00B371CF"/>
    <w:rPr>
      <w:rFonts w:ascii="Courier New" w:hAnsi="Courier New"/>
    </w:rPr>
  </w:style>
  <w:style w:type="character" w:customStyle="1" w:styleId="WW8Num164z2">
    <w:name w:val="WW8Num164z2"/>
    <w:rsid w:val="00B371CF"/>
    <w:rPr>
      <w:rFonts w:ascii="Wingdings" w:hAnsi="Wingdings"/>
    </w:rPr>
  </w:style>
  <w:style w:type="character" w:customStyle="1" w:styleId="WW8Num164z3">
    <w:name w:val="WW8Num164z3"/>
    <w:rsid w:val="00B371CF"/>
    <w:rPr>
      <w:rFonts w:ascii="Symbol" w:hAnsi="Symbol"/>
    </w:rPr>
  </w:style>
  <w:style w:type="character" w:customStyle="1" w:styleId="WW8Num165z0">
    <w:name w:val="WW8Num165z0"/>
    <w:rsid w:val="00B371CF"/>
    <w:rPr>
      <w:rFonts w:ascii="Wingdings" w:hAnsi="Wingdings"/>
    </w:rPr>
  </w:style>
  <w:style w:type="character" w:customStyle="1" w:styleId="WW8Num165z1">
    <w:name w:val="WW8Num165z1"/>
    <w:rsid w:val="00B371CF"/>
    <w:rPr>
      <w:rFonts w:ascii="Courier New" w:hAnsi="Courier New" w:cs="Courier New"/>
    </w:rPr>
  </w:style>
  <w:style w:type="character" w:customStyle="1" w:styleId="WW8Num165z3">
    <w:name w:val="WW8Num165z3"/>
    <w:rsid w:val="00B371CF"/>
    <w:rPr>
      <w:rFonts w:ascii="Symbol" w:hAnsi="Symbol"/>
    </w:rPr>
  </w:style>
  <w:style w:type="character" w:customStyle="1" w:styleId="WW8Num166z0">
    <w:name w:val="WW8Num166z0"/>
    <w:rsid w:val="00B371CF"/>
    <w:rPr>
      <w:rFonts w:ascii="Symbol" w:hAnsi="Symbol"/>
    </w:rPr>
  </w:style>
  <w:style w:type="character" w:customStyle="1" w:styleId="WW8Num166z1">
    <w:name w:val="WW8Num166z1"/>
    <w:rsid w:val="00B371CF"/>
    <w:rPr>
      <w:rFonts w:ascii="Courier New" w:hAnsi="Courier New"/>
    </w:rPr>
  </w:style>
  <w:style w:type="character" w:customStyle="1" w:styleId="WW8Num166z2">
    <w:name w:val="WW8Num166z2"/>
    <w:rsid w:val="00B371CF"/>
    <w:rPr>
      <w:rFonts w:ascii="Wingdings" w:hAnsi="Wingdings"/>
    </w:rPr>
  </w:style>
  <w:style w:type="character" w:customStyle="1" w:styleId="WW8Num167z0">
    <w:name w:val="WW8Num167z0"/>
    <w:rsid w:val="00B371CF"/>
    <w:rPr>
      <w:rFonts w:ascii="Wingdings" w:hAnsi="Wingdings"/>
    </w:rPr>
  </w:style>
  <w:style w:type="character" w:customStyle="1" w:styleId="WW8Num167z1">
    <w:name w:val="WW8Num167z1"/>
    <w:rsid w:val="00B371CF"/>
    <w:rPr>
      <w:rFonts w:ascii="Courier New" w:hAnsi="Courier New" w:cs="Courier New"/>
    </w:rPr>
  </w:style>
  <w:style w:type="character" w:customStyle="1" w:styleId="WW8Num167z3">
    <w:name w:val="WW8Num167z3"/>
    <w:rsid w:val="00B371CF"/>
    <w:rPr>
      <w:rFonts w:ascii="Symbol" w:hAnsi="Symbol"/>
    </w:rPr>
  </w:style>
  <w:style w:type="character" w:customStyle="1" w:styleId="WW8Num169z0">
    <w:name w:val="WW8Num169z0"/>
    <w:rsid w:val="00B371CF"/>
    <w:rPr>
      <w:rFonts w:ascii="Courier New" w:hAnsi="Courier New"/>
    </w:rPr>
  </w:style>
  <w:style w:type="character" w:customStyle="1" w:styleId="WW8Num169z2">
    <w:name w:val="WW8Num169z2"/>
    <w:rsid w:val="00B371CF"/>
    <w:rPr>
      <w:rFonts w:ascii="Wingdings" w:hAnsi="Wingdings"/>
    </w:rPr>
  </w:style>
  <w:style w:type="character" w:customStyle="1" w:styleId="WW8Num169z3">
    <w:name w:val="WW8Num169z3"/>
    <w:rsid w:val="00B371CF"/>
    <w:rPr>
      <w:rFonts w:ascii="Symbol" w:hAnsi="Symbol"/>
    </w:rPr>
  </w:style>
  <w:style w:type="character" w:customStyle="1" w:styleId="WW8Num170z0">
    <w:name w:val="WW8Num170z0"/>
    <w:rsid w:val="00B371CF"/>
    <w:rPr>
      <w:rFonts w:ascii="Symbol" w:hAnsi="Symbol"/>
    </w:rPr>
  </w:style>
  <w:style w:type="character" w:customStyle="1" w:styleId="WW8Num170z2">
    <w:name w:val="WW8Num170z2"/>
    <w:rsid w:val="00B371CF"/>
    <w:rPr>
      <w:rFonts w:ascii="Wingdings" w:hAnsi="Wingdings"/>
    </w:rPr>
  </w:style>
  <w:style w:type="character" w:customStyle="1" w:styleId="WW8Num170z4">
    <w:name w:val="WW8Num170z4"/>
    <w:rsid w:val="00B371CF"/>
    <w:rPr>
      <w:rFonts w:ascii="Courier New" w:hAnsi="Courier New"/>
    </w:rPr>
  </w:style>
  <w:style w:type="character" w:customStyle="1" w:styleId="WW8Num171z0">
    <w:name w:val="WW8Num171z0"/>
    <w:rsid w:val="00B371CF"/>
    <w:rPr>
      <w:rFonts w:ascii="Courier New" w:hAnsi="Courier New"/>
    </w:rPr>
  </w:style>
  <w:style w:type="character" w:customStyle="1" w:styleId="WW8Num171z1">
    <w:name w:val="WW8Num171z1"/>
    <w:rsid w:val="00B371CF"/>
    <w:rPr>
      <w:rFonts w:ascii="Symbol" w:hAnsi="Symbol"/>
    </w:rPr>
  </w:style>
  <w:style w:type="character" w:customStyle="1" w:styleId="WW8Num171z2">
    <w:name w:val="WW8Num171z2"/>
    <w:rsid w:val="00B371CF"/>
    <w:rPr>
      <w:rFonts w:ascii="Wingdings" w:hAnsi="Wingdings"/>
    </w:rPr>
  </w:style>
  <w:style w:type="character" w:customStyle="1" w:styleId="WW8Num173z0">
    <w:name w:val="WW8Num173z0"/>
    <w:rsid w:val="00B371CF"/>
    <w:rPr>
      <w:rFonts w:ascii="Symbol" w:hAnsi="Symbol"/>
    </w:rPr>
  </w:style>
  <w:style w:type="character" w:customStyle="1" w:styleId="WW8Num174z0">
    <w:name w:val="WW8Num174z0"/>
    <w:rsid w:val="00B371CF"/>
    <w:rPr>
      <w:rFonts w:ascii="Symbol" w:hAnsi="Symbol"/>
      <w:color w:val="000000"/>
    </w:rPr>
  </w:style>
  <w:style w:type="character" w:customStyle="1" w:styleId="WW8Num174z1">
    <w:name w:val="WW8Num174z1"/>
    <w:rsid w:val="00B371CF"/>
    <w:rPr>
      <w:rFonts w:ascii="Wingdings" w:hAnsi="Wingdings"/>
      <w:color w:val="000000"/>
    </w:rPr>
  </w:style>
  <w:style w:type="character" w:customStyle="1" w:styleId="WW8Num174z2">
    <w:name w:val="WW8Num174z2"/>
    <w:rsid w:val="00B371CF"/>
    <w:rPr>
      <w:rFonts w:ascii="Wingdings" w:hAnsi="Wingdings"/>
    </w:rPr>
  </w:style>
  <w:style w:type="character" w:customStyle="1" w:styleId="WW8Num174z3">
    <w:name w:val="WW8Num174z3"/>
    <w:rsid w:val="00B371CF"/>
    <w:rPr>
      <w:rFonts w:ascii="Symbol" w:hAnsi="Symbol"/>
    </w:rPr>
  </w:style>
  <w:style w:type="character" w:customStyle="1" w:styleId="WW8Num174z4">
    <w:name w:val="WW8Num174z4"/>
    <w:rsid w:val="00B371CF"/>
    <w:rPr>
      <w:rFonts w:ascii="Courier New" w:hAnsi="Courier New"/>
    </w:rPr>
  </w:style>
  <w:style w:type="character" w:customStyle="1" w:styleId="WW8Num175z0">
    <w:name w:val="WW8Num175z0"/>
    <w:rsid w:val="00B371CF"/>
    <w:rPr>
      <w:rFonts w:ascii="Wingdings" w:hAnsi="Wingdings"/>
    </w:rPr>
  </w:style>
  <w:style w:type="character" w:customStyle="1" w:styleId="WW8Num175z1">
    <w:name w:val="WW8Num175z1"/>
    <w:rsid w:val="00B371CF"/>
    <w:rPr>
      <w:rFonts w:ascii="Courier New" w:hAnsi="Courier New" w:cs="Courier New"/>
    </w:rPr>
  </w:style>
  <w:style w:type="character" w:customStyle="1" w:styleId="WW8Num175z3">
    <w:name w:val="WW8Num175z3"/>
    <w:rsid w:val="00B371CF"/>
    <w:rPr>
      <w:rFonts w:ascii="Symbol" w:hAnsi="Symbol"/>
    </w:rPr>
  </w:style>
  <w:style w:type="character" w:customStyle="1" w:styleId="WW8Num176z0">
    <w:name w:val="WW8Num176z0"/>
    <w:rsid w:val="00B371CF"/>
    <w:rPr>
      <w:rFonts w:ascii="Symbol" w:hAnsi="Symbol"/>
    </w:rPr>
  </w:style>
  <w:style w:type="character" w:customStyle="1" w:styleId="WW8Num176z1">
    <w:name w:val="WW8Num176z1"/>
    <w:rsid w:val="00B371CF"/>
    <w:rPr>
      <w:rFonts w:ascii="Courier New" w:hAnsi="Courier New"/>
    </w:rPr>
  </w:style>
  <w:style w:type="character" w:customStyle="1" w:styleId="WW8Num176z2">
    <w:name w:val="WW8Num176z2"/>
    <w:rsid w:val="00B371CF"/>
    <w:rPr>
      <w:rFonts w:ascii="Wingdings" w:hAnsi="Wingdings"/>
    </w:rPr>
  </w:style>
  <w:style w:type="character" w:customStyle="1" w:styleId="WW8Num177z0">
    <w:name w:val="WW8Num177z0"/>
    <w:rsid w:val="00B371CF"/>
    <w:rPr>
      <w:rFonts w:ascii="Symbol" w:hAnsi="Symbol"/>
    </w:rPr>
  </w:style>
  <w:style w:type="character" w:customStyle="1" w:styleId="WW8Num177z1">
    <w:name w:val="WW8Num177z1"/>
    <w:rsid w:val="00B371CF"/>
    <w:rPr>
      <w:rFonts w:ascii="Courier New" w:hAnsi="Courier New"/>
    </w:rPr>
  </w:style>
  <w:style w:type="character" w:customStyle="1" w:styleId="WW8Num177z2">
    <w:name w:val="WW8Num177z2"/>
    <w:rsid w:val="00B371CF"/>
    <w:rPr>
      <w:rFonts w:ascii="Wingdings" w:hAnsi="Wingdings"/>
    </w:rPr>
  </w:style>
  <w:style w:type="character" w:customStyle="1" w:styleId="WW8Num178z0">
    <w:name w:val="WW8Num178z0"/>
    <w:rsid w:val="00B371CF"/>
    <w:rPr>
      <w:rFonts w:ascii="Wingdings" w:hAnsi="Wingdings"/>
    </w:rPr>
  </w:style>
  <w:style w:type="character" w:customStyle="1" w:styleId="WW8Num178z1">
    <w:name w:val="WW8Num178z1"/>
    <w:rsid w:val="00B371CF"/>
    <w:rPr>
      <w:rFonts w:ascii="Courier New" w:hAnsi="Courier New" w:cs="Courier New"/>
    </w:rPr>
  </w:style>
  <w:style w:type="character" w:customStyle="1" w:styleId="WW8Num178z3">
    <w:name w:val="WW8Num178z3"/>
    <w:rsid w:val="00B371CF"/>
    <w:rPr>
      <w:rFonts w:ascii="Symbol" w:hAnsi="Symbol"/>
    </w:rPr>
  </w:style>
  <w:style w:type="character" w:customStyle="1" w:styleId="WW8Num179z0">
    <w:name w:val="WW8Num179z0"/>
    <w:rsid w:val="00B371CF"/>
    <w:rPr>
      <w:rFonts w:ascii="Wingdings" w:hAnsi="Wingdings"/>
    </w:rPr>
  </w:style>
  <w:style w:type="character" w:customStyle="1" w:styleId="WW8Num179z1">
    <w:name w:val="WW8Num179z1"/>
    <w:rsid w:val="00B371CF"/>
    <w:rPr>
      <w:rFonts w:ascii="Courier New" w:hAnsi="Courier New" w:cs="Courier New"/>
    </w:rPr>
  </w:style>
  <w:style w:type="character" w:customStyle="1" w:styleId="WW8Num179z3">
    <w:name w:val="WW8Num179z3"/>
    <w:rsid w:val="00B371CF"/>
    <w:rPr>
      <w:rFonts w:ascii="Symbol" w:hAnsi="Symbol"/>
    </w:rPr>
  </w:style>
  <w:style w:type="character" w:customStyle="1" w:styleId="WW8Num180z0">
    <w:name w:val="WW8Num180z0"/>
    <w:rsid w:val="00B371CF"/>
    <w:rPr>
      <w:rFonts w:ascii="Wingdings" w:hAnsi="Wingdings"/>
    </w:rPr>
  </w:style>
  <w:style w:type="character" w:customStyle="1" w:styleId="WW8Num180z1">
    <w:name w:val="WW8Num180z1"/>
    <w:rsid w:val="00B371CF"/>
    <w:rPr>
      <w:rFonts w:ascii="Courier New" w:hAnsi="Courier New"/>
    </w:rPr>
  </w:style>
  <w:style w:type="character" w:customStyle="1" w:styleId="WW8Num180z3">
    <w:name w:val="WW8Num180z3"/>
    <w:rsid w:val="00B371CF"/>
    <w:rPr>
      <w:rFonts w:ascii="Symbol" w:hAnsi="Symbol"/>
    </w:rPr>
  </w:style>
  <w:style w:type="character" w:customStyle="1" w:styleId="WW8Num181z0">
    <w:name w:val="WW8Num181z0"/>
    <w:rsid w:val="00B371CF"/>
    <w:rPr>
      <w:rFonts w:ascii="Symbol" w:hAnsi="Symbol"/>
    </w:rPr>
  </w:style>
  <w:style w:type="character" w:customStyle="1" w:styleId="WW8Num181z1">
    <w:name w:val="WW8Num181z1"/>
    <w:rsid w:val="00B371CF"/>
    <w:rPr>
      <w:rFonts w:ascii="Courier New" w:hAnsi="Courier New"/>
    </w:rPr>
  </w:style>
  <w:style w:type="character" w:customStyle="1" w:styleId="WW8Num181z2">
    <w:name w:val="WW8Num181z2"/>
    <w:rsid w:val="00B371CF"/>
    <w:rPr>
      <w:rFonts w:ascii="Wingdings" w:hAnsi="Wingdings"/>
    </w:rPr>
  </w:style>
  <w:style w:type="character" w:customStyle="1" w:styleId="WW8NumSt163z0">
    <w:name w:val="WW8NumSt163z0"/>
    <w:rsid w:val="00B371CF"/>
    <w:rPr>
      <w:rFonts w:ascii="Tahoma" w:hAnsi="Tahoma"/>
      <w:sz w:val="48"/>
    </w:rPr>
  </w:style>
  <w:style w:type="character" w:customStyle="1" w:styleId="NumberingSymbols">
    <w:name w:val="Numbering Symbols"/>
    <w:rsid w:val="00B371CF"/>
  </w:style>
  <w:style w:type="character" w:customStyle="1" w:styleId="Bullets">
    <w:name w:val="Bullets"/>
    <w:rsid w:val="00B371CF"/>
    <w:rPr>
      <w:rFonts w:ascii="StarSymbol" w:eastAsia="StarSymbol" w:hAnsi="StarSymbol" w:cs="StarSymbol"/>
      <w:sz w:val="18"/>
      <w:szCs w:val="18"/>
    </w:rPr>
  </w:style>
  <w:style w:type="character" w:styleId="FollowedHyperlink">
    <w:name w:val="FollowedHyperlink"/>
    <w:rsid w:val="00B371CF"/>
    <w:rPr>
      <w:color w:val="800000"/>
      <w:u w:val="single"/>
    </w:rPr>
  </w:style>
  <w:style w:type="paragraph" w:customStyle="1" w:styleId="Heading">
    <w:name w:val="Heading"/>
    <w:basedOn w:val="Normal"/>
    <w:next w:val="BodyText"/>
    <w:rsid w:val="00C3482E"/>
    <w:pPr>
      <w:keepNext/>
      <w:suppressAutoHyphens/>
      <w:spacing w:before="240" w:after="120" w:line="240" w:lineRule="auto"/>
    </w:pPr>
    <w:rPr>
      <w:rFonts w:eastAsia="Lucida Sans Unicode" w:cs="Tahoma"/>
      <w:color w:val="000080"/>
      <w:sz w:val="28"/>
      <w:szCs w:val="28"/>
      <w:lang w:val="en-GB" w:eastAsia="ar-SA"/>
    </w:rPr>
  </w:style>
  <w:style w:type="paragraph" w:styleId="List">
    <w:name w:val="List"/>
    <w:basedOn w:val="BodyText"/>
    <w:rsid w:val="00B371CF"/>
    <w:rPr>
      <w:rFonts w:cs="Tahoma"/>
    </w:rPr>
  </w:style>
  <w:style w:type="paragraph" w:styleId="Footer">
    <w:name w:val="footer"/>
    <w:basedOn w:val="Normal"/>
    <w:link w:val="FooterChar"/>
    <w:uiPriority w:val="99"/>
    <w:rsid w:val="00B371CF"/>
    <w:pPr>
      <w:keepLines/>
      <w:tabs>
        <w:tab w:val="center" w:pos="4320"/>
        <w:tab w:val="right" w:pos="8640"/>
      </w:tabs>
      <w:suppressAutoHyphens/>
      <w:spacing w:after="0" w:line="190" w:lineRule="atLeast"/>
    </w:pPr>
    <w:rPr>
      <w:rFonts w:eastAsia="Times New Roman" w:cs="Times New Roman"/>
      <w:caps/>
      <w:spacing w:val="-5"/>
      <w:sz w:val="15"/>
      <w:szCs w:val="20"/>
      <w:lang w:val="en-GB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B371CF"/>
    <w:rPr>
      <w:rFonts w:ascii="Arial" w:eastAsia="Times New Roman" w:hAnsi="Arial" w:cs="Times New Roman"/>
      <w:caps/>
      <w:spacing w:val="-5"/>
      <w:sz w:val="15"/>
      <w:szCs w:val="20"/>
      <w:lang w:val="en-GB" w:eastAsia="ar-SA"/>
    </w:rPr>
  </w:style>
  <w:style w:type="paragraph" w:customStyle="1" w:styleId="TableHeading">
    <w:name w:val="Table Heading"/>
    <w:basedOn w:val="TableContents"/>
    <w:rsid w:val="00B371CF"/>
    <w:pPr>
      <w:tabs>
        <w:tab w:val="clear" w:pos="1134"/>
        <w:tab w:val="clear" w:pos="9072"/>
        <w:tab w:val="clear" w:pos="9923"/>
      </w:tabs>
      <w:spacing w:before="0" w:after="0" w:line="240" w:lineRule="auto"/>
      <w:ind w:left="0"/>
      <w:jc w:val="center"/>
    </w:pPr>
    <w:rPr>
      <w:rFonts w:ascii="Arial" w:hAnsi="Arial" w:cs="Tahoma"/>
      <w:b/>
      <w:bCs/>
      <w:szCs w:val="24"/>
      <w:lang w:val="en-GB"/>
    </w:rPr>
  </w:style>
  <w:style w:type="paragraph" w:styleId="Caption">
    <w:name w:val="caption"/>
    <w:basedOn w:val="Normal"/>
    <w:qFormat/>
    <w:rsid w:val="00ED2B61"/>
    <w:pPr>
      <w:widowControl w:val="0"/>
      <w:suppressLineNumbers/>
      <w:suppressAutoHyphens/>
      <w:spacing w:before="200" w:line="240" w:lineRule="auto"/>
      <w:jc w:val="center"/>
    </w:pPr>
    <w:rPr>
      <w:rFonts w:eastAsia="Times New Roman" w:cs="Tahoma"/>
      <w:i/>
      <w:iCs/>
      <w:szCs w:val="24"/>
      <w:lang w:val="en-GB" w:eastAsia="ar-SA"/>
    </w:rPr>
  </w:style>
  <w:style w:type="paragraph" w:customStyle="1" w:styleId="Framecontents">
    <w:name w:val="Frame contents"/>
    <w:basedOn w:val="BodyText"/>
    <w:rsid w:val="00B371CF"/>
  </w:style>
  <w:style w:type="paragraph" w:customStyle="1" w:styleId="Index">
    <w:name w:val="Index"/>
    <w:basedOn w:val="Normal"/>
    <w:qFormat/>
    <w:rsid w:val="00453F64"/>
    <w:pPr>
      <w:suppressLineNumbers/>
      <w:suppressAutoHyphens/>
      <w:spacing w:after="0" w:line="240" w:lineRule="auto"/>
    </w:pPr>
    <w:rPr>
      <w:rFonts w:eastAsia="Times New Roman" w:cs="Tahoma"/>
      <w:szCs w:val="24"/>
      <w:lang w:val="en-GB" w:eastAsia="ar-SA"/>
    </w:rPr>
  </w:style>
  <w:style w:type="paragraph" w:styleId="TOC1">
    <w:name w:val="toc 1"/>
    <w:basedOn w:val="Normal"/>
    <w:uiPriority w:val="39"/>
    <w:rsid w:val="006B6279"/>
    <w:pPr>
      <w:tabs>
        <w:tab w:val="left" w:pos="360"/>
        <w:tab w:val="right" w:leader="dot" w:pos="9072"/>
      </w:tabs>
      <w:suppressAutoHyphens/>
      <w:spacing w:before="240" w:after="120" w:line="312" w:lineRule="auto"/>
    </w:pPr>
    <w:rPr>
      <w:rFonts w:eastAsia="Times New Roman" w:cs="Times New Roman"/>
      <w:b/>
      <w:spacing w:val="-4"/>
      <w:szCs w:val="20"/>
      <w:lang w:val="en-GB" w:eastAsia="ar-SA"/>
    </w:rPr>
  </w:style>
  <w:style w:type="paragraph" w:styleId="TOC2">
    <w:name w:val="toc 2"/>
    <w:basedOn w:val="Index"/>
    <w:uiPriority w:val="39"/>
    <w:rsid w:val="00B371CF"/>
    <w:pPr>
      <w:tabs>
        <w:tab w:val="right" w:leader="dot" w:pos="9637"/>
      </w:tabs>
      <w:ind w:left="283"/>
    </w:pPr>
  </w:style>
  <w:style w:type="paragraph" w:customStyle="1" w:styleId="Contents10">
    <w:name w:val="Contents 10"/>
    <w:basedOn w:val="Index"/>
    <w:rsid w:val="007737EB"/>
    <w:pPr>
      <w:tabs>
        <w:tab w:val="right" w:leader="dot" w:pos="9072"/>
      </w:tabs>
      <w:ind w:left="2546"/>
    </w:pPr>
  </w:style>
  <w:style w:type="paragraph" w:styleId="Title">
    <w:name w:val="Title"/>
    <w:basedOn w:val="Normal"/>
    <w:next w:val="Subtitle"/>
    <w:link w:val="TitleChar"/>
    <w:qFormat/>
    <w:rsid w:val="00B371CF"/>
    <w:pPr>
      <w:keepNext/>
      <w:keepLines/>
      <w:pBdr>
        <w:top w:val="single" w:sz="4" w:space="16" w:color="000000"/>
      </w:pBdr>
      <w:suppressAutoHyphens/>
      <w:spacing w:before="220" w:after="60" w:line="320" w:lineRule="atLeast"/>
    </w:pPr>
    <w:rPr>
      <w:rFonts w:ascii="Arial Black" w:eastAsia="Times New Roman" w:hAnsi="Arial Black" w:cs="Times New Roman"/>
      <w:spacing w:val="-30"/>
      <w:kern w:val="1"/>
      <w:sz w:val="40"/>
      <w:szCs w:val="20"/>
      <w:lang w:val="en-GB" w:eastAsia="ar-SA"/>
    </w:rPr>
  </w:style>
  <w:style w:type="paragraph" w:styleId="Subtitle">
    <w:name w:val="Subtitle"/>
    <w:basedOn w:val="Title"/>
    <w:next w:val="BodyText"/>
    <w:link w:val="SubtitleChar"/>
    <w:qFormat/>
    <w:rsid w:val="00B371CF"/>
    <w:pPr>
      <w:pBdr>
        <w:top w:val="none" w:sz="0" w:space="0" w:color="auto"/>
      </w:pBdr>
      <w:spacing w:before="60" w:after="120" w:line="340" w:lineRule="atLeast"/>
    </w:pPr>
    <w:rPr>
      <w:rFonts w:ascii="Arial" w:hAnsi="Arial"/>
      <w:spacing w:val="-16"/>
      <w:sz w:val="32"/>
    </w:rPr>
  </w:style>
  <w:style w:type="character" w:customStyle="1" w:styleId="SubtitleChar">
    <w:name w:val="Subtitle Char"/>
    <w:basedOn w:val="DefaultParagraphFont"/>
    <w:link w:val="Subtitle"/>
    <w:rsid w:val="00B371CF"/>
    <w:rPr>
      <w:rFonts w:ascii="Arial" w:eastAsia="Times New Roman" w:hAnsi="Arial" w:cs="Times New Roman"/>
      <w:spacing w:val="-16"/>
      <w:kern w:val="1"/>
      <w:sz w:val="32"/>
      <w:szCs w:val="20"/>
      <w:lang w:val="en-GB" w:eastAsia="ar-SA"/>
    </w:rPr>
  </w:style>
  <w:style w:type="character" w:customStyle="1" w:styleId="TitleChar">
    <w:name w:val="Title Char"/>
    <w:basedOn w:val="DefaultParagraphFont"/>
    <w:link w:val="Title"/>
    <w:rsid w:val="00B371CF"/>
    <w:rPr>
      <w:rFonts w:ascii="Arial Black" w:eastAsia="Times New Roman" w:hAnsi="Arial Black" w:cs="Times New Roman"/>
      <w:spacing w:val="-30"/>
      <w:kern w:val="1"/>
      <w:sz w:val="40"/>
      <w:szCs w:val="20"/>
      <w:lang w:val="en-GB" w:eastAsia="ar-SA"/>
    </w:rPr>
  </w:style>
  <w:style w:type="paragraph" w:customStyle="1" w:styleId="PreformattedText">
    <w:name w:val="Preformatted Text"/>
    <w:basedOn w:val="Normal"/>
    <w:rsid w:val="00B371CF"/>
    <w:pPr>
      <w:suppressAutoHyphens/>
      <w:spacing w:after="0" w:line="240" w:lineRule="auto"/>
    </w:pPr>
    <w:rPr>
      <w:rFonts w:ascii="Courier New" w:eastAsia="Courier New" w:hAnsi="Courier New" w:cs="Courier New"/>
      <w:szCs w:val="20"/>
      <w:lang w:val="en-GB" w:eastAsia="ar-SA"/>
    </w:rPr>
  </w:style>
  <w:style w:type="paragraph" w:customStyle="1" w:styleId="HeadingBase">
    <w:name w:val="Heading Base"/>
    <w:basedOn w:val="Normal"/>
    <w:next w:val="BodyText"/>
    <w:rsid w:val="00B371CF"/>
    <w:pPr>
      <w:keepNext/>
      <w:keepLines/>
      <w:suppressAutoHyphens/>
      <w:spacing w:before="140" w:after="0" w:line="220" w:lineRule="atLeast"/>
    </w:pPr>
    <w:rPr>
      <w:rFonts w:eastAsia="Times New Roman" w:cs="Times New Roman"/>
      <w:spacing w:val="-4"/>
      <w:kern w:val="1"/>
      <w:szCs w:val="20"/>
      <w:lang w:val="en-GB" w:eastAsia="ar-SA"/>
    </w:rPr>
  </w:style>
  <w:style w:type="paragraph" w:customStyle="1" w:styleId="BodyTableBullet">
    <w:name w:val="Body Table Bullet"/>
    <w:basedOn w:val="Normal"/>
    <w:rsid w:val="00B371CF"/>
    <w:pPr>
      <w:numPr>
        <w:numId w:val="3"/>
      </w:numPr>
      <w:tabs>
        <w:tab w:val="left" w:pos="720"/>
      </w:tabs>
      <w:suppressAutoHyphens/>
      <w:spacing w:after="0" w:line="288" w:lineRule="auto"/>
    </w:pPr>
    <w:rPr>
      <w:rFonts w:eastAsia="Times New Roman" w:cs="Times New Roman"/>
      <w:spacing w:val="-5"/>
      <w:szCs w:val="20"/>
      <w:lang w:val="en-GB" w:eastAsia="ar-SA"/>
    </w:rPr>
  </w:style>
  <w:style w:type="paragraph" w:customStyle="1" w:styleId="BodyTextBullet">
    <w:name w:val="Body Text Bullet"/>
    <w:basedOn w:val="BodyTableBullet"/>
    <w:rsid w:val="00B371CF"/>
    <w:pPr>
      <w:numPr>
        <w:numId w:val="4"/>
      </w:numPr>
    </w:pPr>
  </w:style>
  <w:style w:type="paragraph" w:customStyle="1" w:styleId="Picture">
    <w:name w:val="Picture"/>
    <w:basedOn w:val="Normal"/>
    <w:next w:val="Normal"/>
    <w:rsid w:val="00B371CF"/>
    <w:pPr>
      <w:keepNext/>
      <w:suppressAutoHyphens/>
      <w:spacing w:after="0" w:line="288" w:lineRule="auto"/>
    </w:pPr>
    <w:rPr>
      <w:rFonts w:eastAsia="Times New Roman" w:cs="Times New Roman"/>
      <w:spacing w:val="-5"/>
      <w:szCs w:val="20"/>
      <w:lang w:val="en-GB" w:eastAsia="ar-SA"/>
    </w:rPr>
  </w:style>
  <w:style w:type="paragraph" w:styleId="Header">
    <w:name w:val="header"/>
    <w:basedOn w:val="Normal"/>
    <w:link w:val="HeaderChar"/>
    <w:uiPriority w:val="99"/>
    <w:rsid w:val="00B371CF"/>
    <w:pPr>
      <w:tabs>
        <w:tab w:val="center" w:pos="4153"/>
        <w:tab w:val="right" w:pos="8306"/>
      </w:tabs>
      <w:suppressAutoHyphens/>
      <w:spacing w:after="0" w:line="240" w:lineRule="auto"/>
    </w:pPr>
    <w:rPr>
      <w:rFonts w:eastAsia="Times New Roman" w:cs="Times New Roman"/>
      <w:szCs w:val="24"/>
      <w:lang w:val="en-GB"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B371CF"/>
    <w:rPr>
      <w:rFonts w:ascii="Arial" w:eastAsia="Times New Roman" w:hAnsi="Arial" w:cs="Times New Roman"/>
      <w:sz w:val="20"/>
      <w:szCs w:val="24"/>
      <w:lang w:val="en-GB" w:eastAsia="ar-SA"/>
    </w:rPr>
  </w:style>
  <w:style w:type="paragraph" w:customStyle="1" w:styleId="BodyTextIndent1">
    <w:name w:val="Body Text Indent 1"/>
    <w:basedOn w:val="BodyText"/>
    <w:rsid w:val="00B371CF"/>
    <w:pPr>
      <w:ind w:left="567"/>
    </w:pPr>
  </w:style>
  <w:style w:type="character" w:styleId="CommentReference">
    <w:name w:val="annotation reference"/>
    <w:rsid w:val="00B371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71CF"/>
    <w:pPr>
      <w:suppressAutoHyphens/>
      <w:spacing w:after="0" w:line="240" w:lineRule="auto"/>
    </w:pPr>
    <w:rPr>
      <w:rFonts w:eastAsia="Times New Roman" w:cs="Times New Roman"/>
      <w:szCs w:val="20"/>
      <w:lang w:val="en-GB" w:eastAsia="ar-SA"/>
    </w:rPr>
  </w:style>
  <w:style w:type="character" w:customStyle="1" w:styleId="CommentTextChar">
    <w:name w:val="Comment Text Char"/>
    <w:basedOn w:val="DefaultParagraphFont"/>
    <w:link w:val="CommentText"/>
    <w:rsid w:val="00B371CF"/>
    <w:rPr>
      <w:rFonts w:ascii="Arial" w:eastAsia="Times New Roman" w:hAnsi="Arial" w:cs="Times New Roman"/>
      <w:sz w:val="20"/>
      <w:szCs w:val="20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B371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71CF"/>
    <w:rPr>
      <w:rFonts w:ascii="Arial" w:eastAsia="Times New Roman" w:hAnsi="Arial" w:cs="Times New Roman"/>
      <w:b/>
      <w:bCs/>
      <w:sz w:val="20"/>
      <w:szCs w:val="20"/>
      <w:lang w:val="en-GB" w:eastAsia="ar-SA"/>
    </w:rPr>
  </w:style>
  <w:style w:type="character" w:styleId="Strong">
    <w:name w:val="Strong"/>
    <w:uiPriority w:val="22"/>
    <w:qFormat/>
    <w:rsid w:val="00B371CF"/>
    <w:rPr>
      <w:b/>
      <w:bCs/>
    </w:rPr>
  </w:style>
  <w:style w:type="paragraph" w:styleId="NormalIndent">
    <w:name w:val="Normal Indent"/>
    <w:basedOn w:val="Normal"/>
    <w:uiPriority w:val="99"/>
    <w:unhideWhenUsed/>
    <w:rsid w:val="00B371CF"/>
    <w:pPr>
      <w:spacing w:before="60" w:after="60" w:line="240" w:lineRule="auto"/>
      <w:ind w:left="426"/>
    </w:pPr>
    <w:rPr>
      <w:rFonts w:eastAsia="Times New Roman" w:cs="Arial"/>
      <w:lang w:eastAsia="en-ZA"/>
    </w:rPr>
  </w:style>
  <w:style w:type="paragraph" w:styleId="ListBullet2">
    <w:name w:val="List Bullet 2"/>
    <w:basedOn w:val="Normal"/>
    <w:uiPriority w:val="99"/>
    <w:unhideWhenUsed/>
    <w:rsid w:val="00B371CF"/>
    <w:pPr>
      <w:spacing w:before="60" w:after="60" w:line="240" w:lineRule="auto"/>
      <w:ind w:left="993" w:hanging="357"/>
    </w:pPr>
    <w:rPr>
      <w:rFonts w:eastAsia="Times New Roman" w:cs="Arial"/>
      <w:lang w:eastAsia="en-ZA"/>
    </w:rPr>
  </w:style>
  <w:style w:type="character" w:customStyle="1" w:styleId="landingtextstrong1">
    <w:name w:val="landingtextstrong1"/>
    <w:rsid w:val="00B371CF"/>
    <w:rPr>
      <w:rFonts w:ascii="HelveticaNeueW01-67MdCn 692710" w:hAnsi="HelveticaNeueW01-67MdCn 692710" w:hint="default"/>
      <w:color w:val="3695D8"/>
    </w:rPr>
  </w:style>
  <w:style w:type="paragraph" w:customStyle="1" w:styleId="Style1">
    <w:name w:val="Style1"/>
    <w:basedOn w:val="Normal"/>
    <w:link w:val="Style1Char"/>
    <w:qFormat/>
    <w:rsid w:val="00B371CF"/>
    <w:pPr>
      <w:spacing w:after="0"/>
      <w:contextualSpacing/>
    </w:pPr>
    <w:rPr>
      <w:rFonts w:eastAsia="Times New Roman" w:cs="Tahoma"/>
      <w:b/>
      <w:szCs w:val="24"/>
      <w:lang w:val="en-GB" w:eastAsia="ar-SA"/>
    </w:rPr>
  </w:style>
  <w:style w:type="character" w:customStyle="1" w:styleId="Style1Char">
    <w:name w:val="Style1 Char"/>
    <w:link w:val="Style1"/>
    <w:rsid w:val="00B371CF"/>
    <w:rPr>
      <w:rFonts w:ascii="Arial" w:eastAsia="Times New Roman" w:hAnsi="Arial" w:cs="Tahoma"/>
      <w:b/>
      <w:szCs w:val="24"/>
      <w:lang w:val="en-GB" w:eastAsia="ar-SA"/>
    </w:rPr>
  </w:style>
  <w:style w:type="character" w:customStyle="1" w:styleId="st1">
    <w:name w:val="st1"/>
    <w:basedOn w:val="DefaultParagraphFont"/>
    <w:rsid w:val="00B371CF"/>
  </w:style>
  <w:style w:type="character" w:customStyle="1" w:styleId="apple-converted-space">
    <w:name w:val="apple-converted-space"/>
    <w:basedOn w:val="DefaultParagraphFont"/>
    <w:rsid w:val="00B371CF"/>
  </w:style>
  <w:style w:type="paragraph" w:styleId="NoSpacing">
    <w:name w:val="No Spacing"/>
    <w:uiPriority w:val="1"/>
    <w:qFormat/>
    <w:rsid w:val="00B371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iversityNormal">
    <w:name w:val="Diversity Normal"/>
    <w:basedOn w:val="Normal"/>
    <w:rsid w:val="00B371CF"/>
    <w:pPr>
      <w:spacing w:after="240" w:line="300" w:lineRule="auto"/>
    </w:pPr>
    <w:rPr>
      <w:rFonts w:ascii="Century Gothic" w:eastAsia="Times New Roman" w:hAnsi="Century Gothic" w:cs="Times New Roman"/>
      <w:color w:val="000000"/>
      <w:kern w:val="22"/>
      <w:szCs w:val="20"/>
      <w:lang w:val="en-US"/>
    </w:rPr>
  </w:style>
  <w:style w:type="paragraph" w:customStyle="1" w:styleId="DiversitySub-sub-sub">
    <w:name w:val="Diversity Sub-sub-sub"/>
    <w:basedOn w:val="Normal"/>
    <w:rsid w:val="00B371CF"/>
    <w:pPr>
      <w:spacing w:after="120" w:line="300" w:lineRule="auto"/>
    </w:pPr>
    <w:rPr>
      <w:rFonts w:ascii="Century Gothic" w:eastAsia="Times New Roman" w:hAnsi="Century Gothic" w:cs="Times New Roman"/>
      <w:b/>
      <w:bCs/>
      <w:color w:val="000000"/>
      <w:kern w:val="22"/>
      <w:sz w:val="28"/>
      <w:szCs w:val="28"/>
      <w:lang w:val="en-US"/>
    </w:rPr>
  </w:style>
  <w:style w:type="paragraph" w:customStyle="1" w:styleId="DiversityNormalBold">
    <w:name w:val="Diversity Normal Bold"/>
    <w:basedOn w:val="Normal"/>
    <w:rsid w:val="00B371CF"/>
    <w:pPr>
      <w:spacing w:after="120" w:line="300" w:lineRule="auto"/>
    </w:pPr>
    <w:rPr>
      <w:rFonts w:ascii="Century Gothic" w:eastAsia="Times New Roman" w:hAnsi="Century Gothic" w:cs="Times New Roman"/>
      <w:b/>
      <w:bCs/>
      <w:color w:val="000000"/>
      <w:kern w:val="28"/>
      <w:szCs w:val="20"/>
      <w:lang w:val="en-US"/>
    </w:rPr>
  </w:style>
  <w:style w:type="paragraph" w:customStyle="1" w:styleId="DiversitySub-sub">
    <w:name w:val="Diversity Sub-sub"/>
    <w:basedOn w:val="Normal"/>
    <w:rsid w:val="00B371CF"/>
    <w:pPr>
      <w:spacing w:after="240" w:line="240" w:lineRule="auto"/>
    </w:pPr>
    <w:rPr>
      <w:rFonts w:ascii="Century Gothic" w:eastAsia="Times New Roman" w:hAnsi="Century Gothic" w:cs="Times New Roman"/>
      <w:b/>
      <w:bCs/>
      <w:color w:val="000000"/>
      <w:kern w:val="22"/>
      <w:sz w:val="36"/>
      <w:szCs w:val="36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96E3A"/>
    <w:pPr>
      <w:tabs>
        <w:tab w:val="right" w:leader="dot" w:pos="9072"/>
      </w:tabs>
      <w:spacing w:after="100"/>
      <w:ind w:left="442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6279"/>
    <w:pPr>
      <w:spacing w:after="0" w:line="276" w:lineRule="auto"/>
      <w:jc w:val="left"/>
      <w:outlineLvl w:val="9"/>
    </w:pPr>
    <w:rPr>
      <w:color w:val="365F91" w:themeColor="accent1" w:themeShade="BF"/>
      <w:lang w:val="en-US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FE74BC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val="en-GB"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FE74BC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val="en-GB"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FE74BC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FE74BC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FE74BC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FE74BC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val="en-GB" w:eastAsia="en-GB"/>
    </w:rPr>
  </w:style>
  <w:style w:type="table" w:styleId="TableGrid">
    <w:name w:val="Table Grid"/>
    <w:basedOn w:val="TableNormal"/>
    <w:rsid w:val="00866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230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3815">
          <w:marLeft w:val="300"/>
          <w:marRight w:val="300"/>
          <w:marTop w:val="300"/>
          <w:marBottom w:val="30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1478037970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9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8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325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808080"/>
                                            <w:left w:val="single" w:sz="6" w:space="2" w:color="808080"/>
                                            <w:bottom w:val="single" w:sz="6" w:space="2" w:color="808080"/>
                                            <w:right w:val="single" w:sz="6" w:space="2" w:color="808080"/>
                                          </w:divBdr>
                                          <w:divsChild>
                                            <w:div w:id="4144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17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501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869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555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8731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662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719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2" w:color="808080"/>
                                                                    <w:left w:val="single" w:sz="6" w:space="2" w:color="808080"/>
                                                                    <w:bottom w:val="single" w:sz="6" w:space="2" w:color="808080"/>
                                                                    <w:right w:val="single" w:sz="6" w:space="2" w:color="808080"/>
                                                                  </w:divBdr>
                                                                  <w:divsChild>
                                                                    <w:div w:id="145104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306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012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737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0324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9937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584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337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353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526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239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1286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967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8633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204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470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87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215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6681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59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10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837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3911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8471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9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655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6962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2" w:color="808080"/>
                                                                    <w:left w:val="single" w:sz="6" w:space="2" w:color="808080"/>
                                                                    <w:bottom w:val="single" w:sz="6" w:space="2" w:color="808080"/>
                                                                    <w:right w:val="single" w:sz="6" w:space="2" w:color="808080"/>
                                                                  </w:divBdr>
                                                                  <w:divsChild>
                                                                    <w:div w:id="280309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556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91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674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1065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7170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518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8736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72.16.201.30/FASSETIndicium/Account/Login.aspx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10" Type="http://schemas.openxmlformats.org/officeDocument/2006/relationships/image" Target="http://www.fasset.org.za/images/nav_logo.gif" TargetMode="Externa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Relationship Id="rId22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://www.fasset.org.za/images/nav_log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1315D-2340-49EA-832F-42EE69B0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</dc:creator>
  <cp:lastModifiedBy>Stella Jennings</cp:lastModifiedBy>
  <cp:revision>2</cp:revision>
  <cp:lastPrinted>2014-01-16T21:22:00Z</cp:lastPrinted>
  <dcterms:created xsi:type="dcterms:W3CDTF">2014-03-13T07:36:00Z</dcterms:created>
  <dcterms:modified xsi:type="dcterms:W3CDTF">2014-03-13T07:36:00Z</dcterms:modified>
</cp:coreProperties>
</file>